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C6" w:rsidRPr="00511ED2" w:rsidRDefault="003D10C6" w:rsidP="00CE712E">
      <w:pPr>
        <w:jc w:val="center"/>
        <w:rPr>
          <w:b/>
          <w:sz w:val="32"/>
          <w:szCs w:val="32"/>
        </w:rPr>
      </w:pPr>
      <w:r w:rsidRPr="00511ED2">
        <w:rPr>
          <w:b/>
          <w:sz w:val="32"/>
          <w:szCs w:val="32"/>
        </w:rPr>
        <w:t>КОЛЛЕКТИВНЫЙ ДОГОВОР</w:t>
      </w:r>
    </w:p>
    <w:p w:rsidR="003D10C6" w:rsidRPr="001C25BA" w:rsidRDefault="00D525AB" w:rsidP="001C25BA">
      <w:pPr>
        <w:spacing w:after="0" w:line="240" w:lineRule="auto"/>
        <w:ind w:firstLine="284"/>
        <w:jc w:val="center"/>
        <w:rPr>
          <w:b/>
          <w:sz w:val="24"/>
          <w:szCs w:val="24"/>
        </w:rPr>
      </w:pPr>
      <w:r>
        <w:rPr>
          <w:b/>
          <w:sz w:val="24"/>
          <w:szCs w:val="24"/>
        </w:rPr>
        <w:t>МБОУ «Акушинская СОШ №3»</w:t>
      </w:r>
    </w:p>
    <w:p w:rsidR="00B46121" w:rsidRPr="001C25BA" w:rsidRDefault="00B46121" w:rsidP="001C25BA">
      <w:pPr>
        <w:spacing w:after="0" w:line="240" w:lineRule="auto"/>
        <w:ind w:firstLine="284"/>
        <w:jc w:val="center"/>
        <w:rPr>
          <w:b/>
          <w:sz w:val="24"/>
          <w:szCs w:val="24"/>
        </w:rPr>
      </w:pPr>
      <w:r w:rsidRPr="001C25BA">
        <w:rPr>
          <w:b/>
          <w:sz w:val="24"/>
          <w:szCs w:val="24"/>
        </w:rPr>
        <w:t>МО «Акушинский район»</w:t>
      </w:r>
    </w:p>
    <w:p w:rsidR="00B46121" w:rsidRDefault="00B46121" w:rsidP="001C25BA">
      <w:pPr>
        <w:spacing w:after="0" w:line="240" w:lineRule="auto"/>
        <w:ind w:firstLine="284"/>
        <w:jc w:val="center"/>
        <w:rPr>
          <w:b/>
          <w:sz w:val="24"/>
          <w:szCs w:val="24"/>
        </w:rPr>
      </w:pPr>
      <w:r w:rsidRPr="001C25BA">
        <w:rPr>
          <w:b/>
          <w:sz w:val="24"/>
          <w:szCs w:val="24"/>
        </w:rPr>
        <w:t>на период с</w:t>
      </w:r>
      <w:r w:rsidR="001C25BA" w:rsidRPr="001C25BA">
        <w:rPr>
          <w:b/>
          <w:sz w:val="24"/>
          <w:szCs w:val="24"/>
        </w:rPr>
        <w:t xml:space="preserve"> </w:t>
      </w:r>
      <w:r w:rsidR="00D525AB">
        <w:rPr>
          <w:b/>
          <w:sz w:val="24"/>
          <w:szCs w:val="24"/>
        </w:rPr>
        <w:t>01.09.2021 по 01.09.2024г</w:t>
      </w:r>
      <w:r w:rsidR="00953AB3" w:rsidRPr="001C25BA">
        <w:rPr>
          <w:b/>
          <w:sz w:val="24"/>
          <w:szCs w:val="24"/>
        </w:rPr>
        <w:t>.</w:t>
      </w:r>
    </w:p>
    <w:p w:rsidR="001C25BA" w:rsidRDefault="001C25BA" w:rsidP="001C25BA">
      <w:pPr>
        <w:spacing w:after="0" w:line="240" w:lineRule="auto"/>
        <w:ind w:firstLine="284"/>
        <w:jc w:val="center"/>
        <w:rPr>
          <w:b/>
          <w:sz w:val="24"/>
          <w:szCs w:val="24"/>
        </w:rPr>
      </w:pPr>
    </w:p>
    <w:p w:rsidR="001C25BA" w:rsidRPr="001C25BA" w:rsidRDefault="001C25BA" w:rsidP="001C25BA">
      <w:pPr>
        <w:spacing w:after="0" w:line="240" w:lineRule="auto"/>
        <w:ind w:firstLine="284"/>
        <w:jc w:val="center"/>
        <w:rPr>
          <w:b/>
          <w:sz w:val="24"/>
          <w:szCs w:val="24"/>
        </w:rPr>
      </w:pPr>
    </w:p>
    <w:p w:rsidR="003D10C6" w:rsidRPr="009C71CD" w:rsidRDefault="00481825" w:rsidP="00511ED2">
      <w:pPr>
        <w:spacing w:after="0"/>
        <w:rPr>
          <w:b/>
        </w:rPr>
      </w:pPr>
      <w:r>
        <w:rPr>
          <w:b/>
          <w:sz w:val="28"/>
          <w:szCs w:val="28"/>
        </w:rPr>
        <w:t xml:space="preserve">От работодателя:  </w:t>
      </w:r>
      <w:r w:rsidR="00953AB3">
        <w:rPr>
          <w:b/>
          <w:sz w:val="28"/>
          <w:szCs w:val="28"/>
        </w:rPr>
        <w:t xml:space="preserve">                                    </w:t>
      </w:r>
      <w:r w:rsidR="00511ED2">
        <w:rPr>
          <w:b/>
          <w:sz w:val="28"/>
          <w:szCs w:val="28"/>
        </w:rPr>
        <w:t xml:space="preserve">  </w:t>
      </w:r>
      <w:r w:rsidR="00953AB3">
        <w:rPr>
          <w:b/>
          <w:sz w:val="28"/>
          <w:szCs w:val="28"/>
        </w:rPr>
        <w:t xml:space="preserve">       От работника:</w:t>
      </w:r>
    </w:p>
    <w:p w:rsidR="009E52EE" w:rsidRDefault="009E52EE" w:rsidP="009E52EE">
      <w:pPr>
        <w:spacing w:after="0" w:line="240" w:lineRule="auto"/>
        <w:ind w:firstLine="113"/>
      </w:pPr>
      <w:r>
        <w:t>Директор МКОУ                                                                       Председатель</w:t>
      </w:r>
    </w:p>
    <w:p w:rsidR="003D10C6" w:rsidRDefault="009E52EE" w:rsidP="009E52EE">
      <w:pPr>
        <w:spacing w:after="0" w:line="240" w:lineRule="auto"/>
        <w:ind w:firstLine="113"/>
      </w:pPr>
      <w:r>
        <w:t>«Акушинская СОШ №3»                                                        профс. организации</w:t>
      </w:r>
    </w:p>
    <w:p w:rsidR="009E52EE" w:rsidRDefault="009E52EE" w:rsidP="009E52EE">
      <w:pPr>
        <w:spacing w:after="0" w:line="240" w:lineRule="auto"/>
        <w:ind w:firstLine="113"/>
      </w:pPr>
      <w:r>
        <w:t>Иманалиева Марина                                                              Исрапова К.М.</w:t>
      </w:r>
    </w:p>
    <w:p w:rsidR="009E52EE" w:rsidRDefault="009E52EE" w:rsidP="009E52EE">
      <w:pPr>
        <w:spacing w:after="0" w:line="240" w:lineRule="auto"/>
        <w:ind w:firstLine="113"/>
      </w:pPr>
      <w:r>
        <w:t xml:space="preserve"> Магомедовна</w:t>
      </w:r>
    </w:p>
    <w:p w:rsidR="009E52EE" w:rsidRPr="009C71CD" w:rsidRDefault="009E52EE" w:rsidP="009E52EE">
      <w:pPr>
        <w:spacing w:after="0" w:line="240" w:lineRule="auto"/>
        <w:ind w:firstLine="113"/>
      </w:pPr>
      <w:r>
        <w:t>_________________                                                                _________________</w:t>
      </w:r>
    </w:p>
    <w:p w:rsidR="003D10C6" w:rsidRDefault="003D10C6" w:rsidP="009E52EE">
      <w:pPr>
        <w:spacing w:after="0"/>
        <w:ind w:firstLine="284"/>
        <w:jc w:val="center"/>
      </w:pPr>
    </w:p>
    <w:p w:rsidR="004B596B" w:rsidRDefault="004B596B" w:rsidP="009E52EE">
      <w:pPr>
        <w:spacing w:after="0"/>
        <w:ind w:firstLine="284"/>
        <w:jc w:val="center"/>
      </w:pPr>
    </w:p>
    <w:p w:rsidR="004B596B" w:rsidRPr="000D3AD0" w:rsidRDefault="004B596B" w:rsidP="009E52EE">
      <w:pPr>
        <w:spacing w:after="0"/>
        <w:ind w:firstLine="284"/>
        <w:jc w:val="center"/>
        <w:rPr>
          <w:sz w:val="24"/>
          <w:szCs w:val="24"/>
        </w:rPr>
      </w:pPr>
    </w:p>
    <w:p w:rsidR="00727A87" w:rsidRDefault="00727A87" w:rsidP="00BE47AE">
      <w:pPr>
        <w:ind w:firstLine="284"/>
        <w:jc w:val="center"/>
        <w:rPr>
          <w:b/>
          <w:sz w:val="24"/>
          <w:szCs w:val="24"/>
        </w:rPr>
      </w:pPr>
    </w:p>
    <w:p w:rsidR="004B596B" w:rsidRPr="000D3AD0" w:rsidRDefault="004B596B" w:rsidP="00BE47AE">
      <w:pPr>
        <w:ind w:firstLine="284"/>
        <w:jc w:val="center"/>
        <w:rPr>
          <w:b/>
          <w:sz w:val="24"/>
          <w:szCs w:val="24"/>
        </w:rPr>
      </w:pPr>
      <w:r w:rsidRPr="000D3AD0">
        <w:rPr>
          <w:b/>
          <w:sz w:val="24"/>
          <w:szCs w:val="24"/>
        </w:rPr>
        <w:t xml:space="preserve">Коллективный договор прошел уведомительную регистрацию </w:t>
      </w:r>
      <w:r w:rsidR="00D525AB">
        <w:rPr>
          <w:b/>
          <w:sz w:val="24"/>
          <w:szCs w:val="24"/>
        </w:rPr>
        <w:t>МБОУ «Акушинская СОШ №3»</w:t>
      </w:r>
    </w:p>
    <w:p w:rsidR="004B596B" w:rsidRPr="000D3AD0" w:rsidRDefault="004B596B" w:rsidP="009F5D45">
      <w:pPr>
        <w:spacing w:after="0"/>
        <w:ind w:firstLine="284"/>
        <w:jc w:val="center"/>
        <w:rPr>
          <w:b/>
          <w:sz w:val="24"/>
          <w:szCs w:val="24"/>
        </w:rPr>
      </w:pPr>
      <w:r w:rsidRPr="000D3AD0">
        <w:rPr>
          <w:b/>
          <w:sz w:val="24"/>
          <w:szCs w:val="24"/>
        </w:rPr>
        <w:t>_____________________________________________________________________________</w:t>
      </w:r>
    </w:p>
    <w:p w:rsidR="003D10C6" w:rsidRPr="000D3AD0" w:rsidRDefault="00D32D21" w:rsidP="009F5D45">
      <w:pPr>
        <w:spacing w:after="0"/>
        <w:jc w:val="center"/>
        <w:rPr>
          <w:sz w:val="24"/>
          <w:szCs w:val="24"/>
        </w:rPr>
      </w:pPr>
      <w:r w:rsidRPr="000D3AD0">
        <w:rPr>
          <w:sz w:val="24"/>
          <w:szCs w:val="24"/>
        </w:rPr>
        <w:t>(указать наименование органа и дату регистрации)</w:t>
      </w:r>
    </w:p>
    <w:p w:rsidR="00D32D21" w:rsidRPr="000D3AD0" w:rsidRDefault="00D525AB" w:rsidP="009F5D45">
      <w:pPr>
        <w:spacing w:after="0"/>
        <w:jc w:val="center"/>
        <w:rPr>
          <w:sz w:val="24"/>
          <w:szCs w:val="24"/>
        </w:rPr>
      </w:pPr>
      <w:r>
        <w:rPr>
          <w:sz w:val="24"/>
          <w:szCs w:val="24"/>
        </w:rPr>
        <w:t>01.09.2021 по 01.09.2024г</w:t>
      </w:r>
      <w:r w:rsidR="00D32D21" w:rsidRPr="000D3AD0">
        <w:rPr>
          <w:sz w:val="24"/>
          <w:szCs w:val="24"/>
        </w:rPr>
        <w:t>.</w:t>
      </w:r>
    </w:p>
    <w:p w:rsidR="003D10C6" w:rsidRPr="000D3AD0" w:rsidRDefault="003D10C6" w:rsidP="009F5D45">
      <w:pPr>
        <w:spacing w:after="0"/>
        <w:ind w:firstLine="284"/>
        <w:jc w:val="center"/>
        <w:rPr>
          <w:sz w:val="24"/>
          <w:szCs w:val="24"/>
        </w:rPr>
      </w:pPr>
      <w:r w:rsidRPr="000D3AD0">
        <w:rPr>
          <w:sz w:val="24"/>
          <w:szCs w:val="24"/>
        </w:rPr>
        <w:t>Регистрационный №</w:t>
      </w:r>
      <w:r w:rsidR="00BE47AE" w:rsidRPr="000D3AD0">
        <w:rPr>
          <w:sz w:val="24"/>
          <w:szCs w:val="24"/>
        </w:rPr>
        <w:t xml:space="preserve"> </w:t>
      </w:r>
      <w:r w:rsidRPr="000D3AD0">
        <w:rPr>
          <w:sz w:val="24"/>
          <w:szCs w:val="24"/>
        </w:rPr>
        <w:t>___ от «</w:t>
      </w:r>
      <w:r w:rsidR="00BE47AE" w:rsidRPr="000D3AD0">
        <w:rPr>
          <w:sz w:val="24"/>
          <w:szCs w:val="24"/>
          <w:u w:val="single"/>
        </w:rPr>
        <w:t>01</w:t>
      </w:r>
      <w:r w:rsidRPr="000D3AD0">
        <w:rPr>
          <w:sz w:val="24"/>
          <w:szCs w:val="24"/>
        </w:rPr>
        <w:t>»</w:t>
      </w:r>
      <w:r w:rsidR="00BE47AE" w:rsidRPr="000D3AD0">
        <w:rPr>
          <w:sz w:val="24"/>
          <w:szCs w:val="24"/>
        </w:rPr>
        <w:t xml:space="preserve"> </w:t>
      </w:r>
      <w:r w:rsidR="00BE47AE" w:rsidRPr="000D3AD0">
        <w:rPr>
          <w:sz w:val="24"/>
          <w:szCs w:val="24"/>
          <w:u w:val="single"/>
        </w:rPr>
        <w:t>ноября</w:t>
      </w:r>
      <w:r w:rsidR="00BE47AE" w:rsidRPr="000D3AD0">
        <w:rPr>
          <w:sz w:val="24"/>
          <w:szCs w:val="24"/>
        </w:rPr>
        <w:t xml:space="preserve"> </w:t>
      </w:r>
      <w:r w:rsidRPr="000D3AD0">
        <w:rPr>
          <w:sz w:val="24"/>
          <w:szCs w:val="24"/>
        </w:rPr>
        <w:t>20</w:t>
      </w:r>
      <w:r w:rsidR="00BE47AE" w:rsidRPr="000D3AD0">
        <w:rPr>
          <w:sz w:val="24"/>
          <w:szCs w:val="24"/>
        </w:rPr>
        <w:t xml:space="preserve">17 </w:t>
      </w:r>
      <w:r w:rsidRPr="000D3AD0">
        <w:rPr>
          <w:sz w:val="24"/>
          <w:szCs w:val="24"/>
        </w:rPr>
        <w:t>года</w:t>
      </w:r>
    </w:p>
    <w:p w:rsidR="003D10C6" w:rsidRPr="000D3AD0" w:rsidRDefault="003D10C6" w:rsidP="009F5D45">
      <w:pPr>
        <w:spacing w:after="0"/>
        <w:ind w:firstLine="284"/>
        <w:jc w:val="center"/>
        <w:rPr>
          <w:sz w:val="24"/>
          <w:szCs w:val="24"/>
        </w:rPr>
      </w:pPr>
    </w:p>
    <w:p w:rsidR="00660E5A" w:rsidRPr="000D3AD0" w:rsidRDefault="00660E5A" w:rsidP="00BE47AE">
      <w:pPr>
        <w:spacing w:after="0"/>
        <w:ind w:firstLine="284"/>
        <w:jc w:val="center"/>
        <w:rPr>
          <w:sz w:val="24"/>
          <w:szCs w:val="24"/>
        </w:rPr>
      </w:pPr>
    </w:p>
    <w:p w:rsidR="00660E5A" w:rsidRPr="000D3AD0" w:rsidRDefault="00660E5A" w:rsidP="00BE47AE">
      <w:pPr>
        <w:spacing w:after="0"/>
        <w:ind w:firstLine="284"/>
        <w:jc w:val="center"/>
        <w:rPr>
          <w:sz w:val="24"/>
          <w:szCs w:val="24"/>
        </w:rPr>
      </w:pPr>
    </w:p>
    <w:p w:rsidR="00660E5A" w:rsidRPr="000D3AD0" w:rsidRDefault="00660E5A" w:rsidP="00BE47AE">
      <w:pPr>
        <w:spacing w:after="0"/>
        <w:ind w:firstLine="284"/>
        <w:jc w:val="center"/>
        <w:rPr>
          <w:sz w:val="24"/>
          <w:szCs w:val="24"/>
        </w:rPr>
      </w:pPr>
    </w:p>
    <w:p w:rsidR="00727A87" w:rsidRDefault="00727A87" w:rsidP="001C25BA">
      <w:pPr>
        <w:ind w:firstLine="284"/>
        <w:rPr>
          <w:sz w:val="24"/>
          <w:szCs w:val="24"/>
        </w:rPr>
      </w:pPr>
    </w:p>
    <w:p w:rsidR="003D10C6" w:rsidRPr="000D3AD0" w:rsidRDefault="006368AD" w:rsidP="001C25BA">
      <w:pPr>
        <w:ind w:firstLine="284"/>
        <w:rPr>
          <w:sz w:val="24"/>
          <w:szCs w:val="24"/>
        </w:rPr>
      </w:pPr>
      <w:r w:rsidRPr="000D3AD0">
        <w:rPr>
          <w:sz w:val="24"/>
          <w:szCs w:val="24"/>
        </w:rPr>
        <w:t>Магомедгаджиев Алигаджи</w:t>
      </w:r>
      <w:bookmarkStart w:id="0" w:name="_GoBack"/>
      <w:bookmarkEnd w:id="0"/>
      <w:r w:rsidRPr="000D3AD0">
        <w:rPr>
          <w:sz w:val="24"/>
          <w:szCs w:val="24"/>
        </w:rPr>
        <w:t xml:space="preserve"> Магомедович</w:t>
      </w:r>
    </w:p>
    <w:p w:rsidR="003D10C6" w:rsidRPr="000D3AD0" w:rsidRDefault="003D10C6" w:rsidP="003D10C6">
      <w:pPr>
        <w:ind w:firstLine="284"/>
        <w:jc w:val="both"/>
        <w:rPr>
          <w:sz w:val="24"/>
          <w:szCs w:val="24"/>
          <w:u w:val="single"/>
        </w:rPr>
      </w:pPr>
      <w:r w:rsidRPr="000D3AD0">
        <w:rPr>
          <w:sz w:val="24"/>
          <w:szCs w:val="24"/>
        </w:rPr>
        <w:t>Руководитель органа по труду</w:t>
      </w:r>
      <w:r w:rsidR="000B3883" w:rsidRPr="000D3AD0">
        <w:rPr>
          <w:sz w:val="24"/>
          <w:szCs w:val="24"/>
        </w:rPr>
        <w:t xml:space="preserve"> </w:t>
      </w:r>
      <w:r w:rsidR="000B3883" w:rsidRPr="000D3AD0">
        <w:rPr>
          <w:sz w:val="24"/>
          <w:szCs w:val="24"/>
          <w:u w:val="single"/>
        </w:rPr>
        <w:t>Инспектор по т/д в ГКУ РД ЦЗН</w:t>
      </w:r>
    </w:p>
    <w:p w:rsidR="00660E5A" w:rsidRPr="000D3AD0" w:rsidRDefault="00660E5A" w:rsidP="003D10C6">
      <w:pPr>
        <w:ind w:firstLine="284"/>
        <w:jc w:val="both"/>
        <w:rPr>
          <w:sz w:val="24"/>
          <w:szCs w:val="24"/>
        </w:rPr>
      </w:pPr>
      <w:r w:rsidRPr="000D3AD0">
        <w:rPr>
          <w:sz w:val="24"/>
          <w:szCs w:val="24"/>
        </w:rPr>
        <w:t>Зарег</w:t>
      </w:r>
      <w:r w:rsidR="001C25BA" w:rsidRPr="000D3AD0">
        <w:rPr>
          <w:sz w:val="24"/>
          <w:szCs w:val="24"/>
        </w:rPr>
        <w:t>и</w:t>
      </w:r>
      <w:r w:rsidRPr="000D3AD0">
        <w:rPr>
          <w:sz w:val="24"/>
          <w:szCs w:val="24"/>
        </w:rPr>
        <w:t>стрирован   № ____     в           МО «Акушинский район</w:t>
      </w:r>
      <w:r w:rsidR="001C25BA" w:rsidRPr="000D3AD0">
        <w:rPr>
          <w:sz w:val="24"/>
          <w:szCs w:val="24"/>
        </w:rPr>
        <w:t>»</w:t>
      </w:r>
    </w:p>
    <w:p w:rsidR="003D10C6" w:rsidRPr="009C71CD" w:rsidRDefault="003D10C6" w:rsidP="003D10C6">
      <w:pPr>
        <w:ind w:firstLine="284"/>
        <w:jc w:val="both"/>
      </w:pPr>
    </w:p>
    <w:p w:rsidR="003D10C6" w:rsidRDefault="003D10C6" w:rsidP="003D10C6">
      <w:pPr>
        <w:ind w:firstLine="284"/>
        <w:jc w:val="center"/>
        <w:rPr>
          <w:b/>
        </w:rPr>
      </w:pPr>
      <w:r w:rsidRPr="009C71CD">
        <w:br w:type="page"/>
      </w:r>
      <w:r w:rsidRPr="009C71CD">
        <w:rPr>
          <w:b/>
        </w:rPr>
        <w:lastRenderedPageBreak/>
        <w:t>I. ОБЩИЕ ПОЛОЖЕНИЯ</w:t>
      </w:r>
    </w:p>
    <w:p w:rsidR="00E63F09" w:rsidRDefault="003D10C6" w:rsidP="00E63F09">
      <w:pPr>
        <w:ind w:firstLine="284"/>
        <w:jc w:val="center"/>
      </w:pPr>
      <w:r w:rsidRPr="009C71CD">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w:t>
      </w:r>
    </w:p>
    <w:p w:rsidR="00E63F09" w:rsidRDefault="003D10C6" w:rsidP="00E63F09">
      <w:pPr>
        <w:spacing w:after="0"/>
        <w:ind w:firstLine="284"/>
        <w:jc w:val="center"/>
        <w:rPr>
          <w:u w:val="single"/>
        </w:rPr>
      </w:pPr>
      <w:r w:rsidRPr="009C71CD">
        <w:t xml:space="preserve"> </w:t>
      </w:r>
      <w:r w:rsidR="00D525AB">
        <w:rPr>
          <w:u w:val="single"/>
        </w:rPr>
        <w:t>МБОУ «Акушинская СОШ №3»</w:t>
      </w:r>
      <w:r w:rsidR="00E63F09">
        <w:rPr>
          <w:u w:val="single"/>
        </w:rPr>
        <w:t xml:space="preserve"> </w:t>
      </w:r>
    </w:p>
    <w:p w:rsidR="003D10C6" w:rsidRPr="00E63F09" w:rsidRDefault="003D10C6" w:rsidP="00E63F09">
      <w:pPr>
        <w:spacing w:after="0"/>
        <w:ind w:firstLine="284"/>
        <w:jc w:val="center"/>
      </w:pPr>
      <w:r w:rsidRPr="009C71CD">
        <w:rPr>
          <w:i/>
        </w:rPr>
        <w:t>(наименование образовательной организации)</w:t>
      </w:r>
    </w:p>
    <w:p w:rsidR="003D10C6" w:rsidRPr="007D7458" w:rsidRDefault="003D10C6" w:rsidP="00E63F09">
      <w:pPr>
        <w:pStyle w:val="31"/>
        <w:spacing w:after="0"/>
        <w:ind w:firstLine="284"/>
        <w:jc w:val="both"/>
        <w:rPr>
          <w:sz w:val="22"/>
          <w:szCs w:val="22"/>
        </w:rPr>
      </w:pPr>
      <w:r w:rsidRPr="007D7458">
        <w:rPr>
          <w:sz w:val="22"/>
          <w:szCs w:val="22"/>
        </w:rPr>
        <w:t>1.2. Основой для заключения коллективного договора являются:</w:t>
      </w:r>
    </w:p>
    <w:p w:rsidR="003D10C6" w:rsidRPr="007D7458" w:rsidRDefault="003D10C6" w:rsidP="003D10C6">
      <w:pPr>
        <w:pStyle w:val="31"/>
        <w:spacing w:after="0"/>
        <w:ind w:firstLine="284"/>
        <w:jc w:val="both"/>
        <w:rPr>
          <w:sz w:val="22"/>
          <w:szCs w:val="22"/>
        </w:rPr>
      </w:pPr>
      <w:r w:rsidRPr="007D7458">
        <w:rPr>
          <w:sz w:val="22"/>
          <w:szCs w:val="22"/>
        </w:rPr>
        <w:t>Трудовой кодекс Российской Федерации (далее – ТК РФ);</w:t>
      </w:r>
    </w:p>
    <w:p w:rsidR="003D10C6" w:rsidRPr="007D7458" w:rsidRDefault="003D10C6" w:rsidP="003D10C6">
      <w:pPr>
        <w:pStyle w:val="31"/>
        <w:spacing w:after="0"/>
        <w:ind w:firstLine="284"/>
        <w:jc w:val="both"/>
        <w:rPr>
          <w:sz w:val="22"/>
          <w:szCs w:val="22"/>
        </w:rPr>
      </w:pPr>
      <w:r w:rsidRPr="007D7458">
        <w:rPr>
          <w:sz w:val="22"/>
          <w:szCs w:val="22"/>
        </w:rPr>
        <w:t>Федеральный закон от 12 января 1996 г. № 10-ФЗ «О профессиональных союзах, их правах и гарантиях деятельности»;</w:t>
      </w:r>
    </w:p>
    <w:p w:rsidR="003D10C6" w:rsidRPr="007D7458" w:rsidRDefault="003D10C6" w:rsidP="003D10C6">
      <w:pPr>
        <w:pStyle w:val="31"/>
        <w:spacing w:after="0"/>
        <w:ind w:firstLine="284"/>
        <w:jc w:val="both"/>
        <w:rPr>
          <w:sz w:val="22"/>
          <w:szCs w:val="22"/>
        </w:rPr>
      </w:pPr>
      <w:r w:rsidRPr="007D7458">
        <w:rPr>
          <w:sz w:val="22"/>
          <w:szCs w:val="22"/>
        </w:rPr>
        <w:t>Федеральный закон от 29 декабря 2012 г. 273-ФЗ «Об образовании в Российской Федерации»;</w:t>
      </w:r>
    </w:p>
    <w:p w:rsidR="003D10C6" w:rsidRPr="007D7458" w:rsidRDefault="003D10C6" w:rsidP="003D10C6">
      <w:pPr>
        <w:pStyle w:val="31"/>
        <w:spacing w:after="0"/>
        <w:ind w:firstLine="284"/>
        <w:jc w:val="both"/>
        <w:rPr>
          <w:i/>
          <w:sz w:val="22"/>
          <w:szCs w:val="22"/>
        </w:rPr>
      </w:pPr>
      <w:r w:rsidRPr="007D7458">
        <w:rPr>
          <w:i/>
          <w:sz w:val="22"/>
          <w:szCs w:val="22"/>
        </w:rPr>
        <w:t>Закон субъекта РФ о социальном партнерстве</w:t>
      </w:r>
      <w:r w:rsidRPr="007D7458">
        <w:rPr>
          <w:rStyle w:val="ae"/>
          <w:rFonts w:eastAsia="Verdana"/>
          <w:i/>
          <w:sz w:val="22"/>
          <w:szCs w:val="22"/>
        </w:rPr>
        <w:footnoteReference w:id="1"/>
      </w:r>
      <w:r w:rsidRPr="007D7458">
        <w:rPr>
          <w:i/>
          <w:sz w:val="22"/>
          <w:szCs w:val="22"/>
        </w:rPr>
        <w:t>;</w:t>
      </w:r>
    </w:p>
    <w:p w:rsidR="003D10C6" w:rsidRPr="007D7458" w:rsidRDefault="003D10C6" w:rsidP="003D10C6">
      <w:pPr>
        <w:pStyle w:val="31"/>
        <w:spacing w:after="0"/>
        <w:ind w:firstLine="284"/>
        <w:jc w:val="both"/>
        <w:rPr>
          <w:i/>
          <w:sz w:val="22"/>
          <w:szCs w:val="22"/>
        </w:rPr>
      </w:pPr>
      <w:r w:rsidRPr="007D7458">
        <w:rPr>
          <w:i/>
          <w:sz w:val="22"/>
          <w:szCs w:val="22"/>
        </w:rPr>
        <w:t>Отраслевое соглашение по организациям, находящимся в ведении Министерства образования и науки Российской Федерации;</w:t>
      </w:r>
    </w:p>
    <w:p w:rsidR="003D10C6" w:rsidRPr="007D7458" w:rsidRDefault="003D10C6" w:rsidP="003D10C6">
      <w:pPr>
        <w:ind w:firstLine="284"/>
        <w:jc w:val="both"/>
        <w:rPr>
          <w:i/>
        </w:rPr>
      </w:pPr>
      <w:r w:rsidRPr="007D7458">
        <w:rPr>
          <w:i/>
        </w:rPr>
        <w:t>Региональное соглашение по регулированию</w:t>
      </w:r>
      <w:r w:rsidRPr="007D7458">
        <w:rPr>
          <w:i/>
          <w:iCs/>
        </w:rPr>
        <w:t xml:space="preserve"> социально-трудовых отношений.</w:t>
      </w:r>
    </w:p>
    <w:p w:rsidR="003D10C6" w:rsidRPr="007D7458" w:rsidRDefault="003D10C6" w:rsidP="003D10C6">
      <w:pPr>
        <w:pStyle w:val="31"/>
        <w:spacing w:after="0"/>
        <w:ind w:firstLine="284"/>
        <w:jc w:val="both"/>
        <w:rPr>
          <w:sz w:val="22"/>
          <w:szCs w:val="22"/>
        </w:rPr>
      </w:pPr>
      <w:r w:rsidRPr="007D7458">
        <w:rPr>
          <w:sz w:val="22"/>
          <w:szCs w:val="22"/>
        </w:rPr>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w:t>
      </w:r>
      <w:r w:rsidR="00A76BDF">
        <w:rPr>
          <w:sz w:val="22"/>
          <w:szCs w:val="22"/>
        </w:rPr>
        <w:t xml:space="preserve">ржащими нормы трудового права, </w:t>
      </w:r>
      <w:r w:rsidRPr="007D7458">
        <w:rPr>
          <w:sz w:val="22"/>
          <w:szCs w:val="22"/>
        </w:rPr>
        <w:t xml:space="preserve">соглашениями. </w:t>
      </w:r>
    </w:p>
    <w:p w:rsidR="003D10C6" w:rsidRPr="007D7458" w:rsidRDefault="003D10C6" w:rsidP="003D10C6">
      <w:pPr>
        <w:pStyle w:val="31"/>
        <w:spacing w:after="0"/>
        <w:ind w:firstLine="284"/>
        <w:jc w:val="both"/>
        <w:rPr>
          <w:sz w:val="22"/>
          <w:szCs w:val="22"/>
        </w:rPr>
      </w:pPr>
      <w:r w:rsidRPr="007D7458">
        <w:rPr>
          <w:sz w:val="22"/>
          <w:szCs w:val="22"/>
        </w:rPr>
        <w:t xml:space="preserve">Сторонами коллективного договора являются: </w:t>
      </w:r>
    </w:p>
    <w:p w:rsidR="003D10C6" w:rsidRPr="00B8484A" w:rsidRDefault="003D10C6" w:rsidP="00B8484A">
      <w:pPr>
        <w:pStyle w:val="31"/>
        <w:spacing w:after="0"/>
        <w:ind w:firstLine="284"/>
        <w:jc w:val="both"/>
        <w:rPr>
          <w:sz w:val="22"/>
          <w:szCs w:val="22"/>
        </w:rPr>
      </w:pPr>
      <w:r w:rsidRPr="007D7458">
        <w:rPr>
          <w:sz w:val="22"/>
          <w:szCs w:val="22"/>
        </w:rPr>
        <w:t xml:space="preserve">работодатель в лице его представителя – руководителя образовательной организации </w:t>
      </w:r>
      <w:r w:rsidR="00E63F09">
        <w:rPr>
          <w:sz w:val="22"/>
          <w:szCs w:val="22"/>
          <w:u w:val="single"/>
        </w:rPr>
        <w:t>Иманалиева</w:t>
      </w:r>
      <w:r w:rsidR="00B8484A">
        <w:rPr>
          <w:sz w:val="22"/>
          <w:szCs w:val="22"/>
          <w:u w:val="single"/>
        </w:rPr>
        <w:t>Марина Магомедовна</w:t>
      </w:r>
      <w:r w:rsidRPr="007D7458">
        <w:rPr>
          <w:sz w:val="22"/>
          <w:szCs w:val="22"/>
        </w:rPr>
        <w:t xml:space="preserve"> (далее – работодатель);</w:t>
      </w:r>
    </w:p>
    <w:p w:rsidR="003D10C6" w:rsidRPr="009C71CD" w:rsidRDefault="003D10C6" w:rsidP="003D10C6">
      <w:pPr>
        <w:pStyle w:val="31"/>
        <w:spacing w:after="0"/>
        <w:ind w:firstLine="284"/>
        <w:jc w:val="both"/>
        <w:rPr>
          <w:sz w:val="22"/>
          <w:szCs w:val="22"/>
        </w:rPr>
      </w:pPr>
      <w:r w:rsidRPr="009C71CD">
        <w:rPr>
          <w:sz w:val="22"/>
          <w:szCs w:val="22"/>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B8484A">
        <w:rPr>
          <w:sz w:val="22"/>
          <w:szCs w:val="22"/>
          <w:u w:val="single"/>
        </w:rPr>
        <w:t>Исрапова К.М</w:t>
      </w:r>
      <w:r w:rsidRPr="009C71CD">
        <w:rPr>
          <w:sz w:val="22"/>
          <w:szCs w:val="22"/>
        </w:rPr>
        <w:t>.</w:t>
      </w:r>
    </w:p>
    <w:p w:rsidR="003D10C6" w:rsidRPr="009C71CD" w:rsidRDefault="003D10C6" w:rsidP="003D10C6">
      <w:pPr>
        <w:pStyle w:val="31"/>
        <w:spacing w:after="0"/>
        <w:ind w:firstLine="284"/>
        <w:rPr>
          <w:sz w:val="22"/>
          <w:szCs w:val="22"/>
        </w:rPr>
      </w:pPr>
      <w:r w:rsidRPr="009C71CD">
        <w:rPr>
          <w:sz w:val="22"/>
          <w:szCs w:val="22"/>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D10C6" w:rsidRPr="009C71CD" w:rsidRDefault="003D10C6" w:rsidP="003D10C6">
      <w:pPr>
        <w:pStyle w:val="31"/>
        <w:spacing w:after="0"/>
        <w:ind w:firstLine="284"/>
        <w:jc w:val="both"/>
        <w:rPr>
          <w:sz w:val="22"/>
          <w:szCs w:val="22"/>
        </w:rPr>
      </w:pPr>
      <w:r w:rsidRPr="009C71CD">
        <w:rPr>
          <w:sz w:val="22"/>
          <w:szCs w:val="22"/>
        </w:rPr>
        <w:t xml:space="preserve">1.5. Работодатель обязан ознакомить под роспись с текстом коллективного договора всех работников образовательной организации в течение </w:t>
      </w:r>
      <w:r w:rsidRPr="009F5D45">
        <w:rPr>
          <w:sz w:val="22"/>
          <w:szCs w:val="22"/>
        </w:rPr>
        <w:t>___</w:t>
      </w:r>
      <w:r w:rsidRPr="009C71CD">
        <w:rPr>
          <w:sz w:val="22"/>
          <w:szCs w:val="22"/>
        </w:rPr>
        <w:t xml:space="preserve"> дней после его подписания.</w:t>
      </w:r>
    </w:p>
    <w:p w:rsidR="003D10C6" w:rsidRPr="009C71CD" w:rsidRDefault="003D10C6" w:rsidP="003D10C6">
      <w:pPr>
        <w:pStyle w:val="31"/>
        <w:spacing w:after="0"/>
        <w:ind w:firstLine="284"/>
        <w:jc w:val="both"/>
        <w:rPr>
          <w:sz w:val="22"/>
          <w:szCs w:val="22"/>
        </w:rPr>
      </w:pPr>
      <w:r w:rsidRPr="009C71CD">
        <w:rPr>
          <w:sz w:val="22"/>
          <w:szCs w:val="22"/>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3D10C6" w:rsidRPr="009C71CD" w:rsidRDefault="003D10C6" w:rsidP="003D10C6">
      <w:pPr>
        <w:pStyle w:val="31"/>
        <w:spacing w:after="0"/>
        <w:ind w:firstLine="284"/>
        <w:jc w:val="both"/>
        <w:rPr>
          <w:sz w:val="22"/>
          <w:szCs w:val="22"/>
        </w:rPr>
      </w:pPr>
      <w:r w:rsidRPr="009C71CD">
        <w:rPr>
          <w:sz w:val="22"/>
          <w:szCs w:val="22"/>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3D10C6" w:rsidRPr="009C71CD" w:rsidRDefault="003D10C6" w:rsidP="003D10C6">
      <w:pPr>
        <w:pStyle w:val="31"/>
        <w:spacing w:after="0"/>
        <w:ind w:firstLine="284"/>
        <w:jc w:val="both"/>
        <w:rPr>
          <w:sz w:val="22"/>
          <w:szCs w:val="22"/>
        </w:rPr>
      </w:pPr>
      <w:r w:rsidRPr="009C71CD">
        <w:rPr>
          <w:sz w:val="22"/>
          <w:szCs w:val="22"/>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D10C6" w:rsidRPr="009C71CD" w:rsidRDefault="003D10C6" w:rsidP="003D10C6">
      <w:pPr>
        <w:ind w:firstLine="284"/>
        <w:jc w:val="both"/>
      </w:pPr>
      <w:r w:rsidRPr="009C71CD">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3D10C6" w:rsidRPr="009C71CD" w:rsidRDefault="003D10C6" w:rsidP="003D10C6">
      <w:pPr>
        <w:pStyle w:val="31"/>
        <w:spacing w:after="0"/>
        <w:ind w:firstLine="284"/>
        <w:jc w:val="both"/>
        <w:rPr>
          <w:sz w:val="22"/>
          <w:szCs w:val="22"/>
        </w:rPr>
      </w:pPr>
      <w:r w:rsidRPr="009C71CD">
        <w:rPr>
          <w:sz w:val="22"/>
          <w:szCs w:val="22"/>
        </w:rPr>
        <w:t>1.9. При ликвидации образовательной организации коллективный договор сохраняет свое действие в течение всего срока проведения ликвидации.</w:t>
      </w:r>
    </w:p>
    <w:p w:rsidR="003D10C6" w:rsidRPr="009C71CD" w:rsidRDefault="003D10C6" w:rsidP="003D10C6">
      <w:pPr>
        <w:ind w:firstLine="284"/>
        <w:jc w:val="both"/>
      </w:pPr>
      <w:r w:rsidRPr="009C71CD">
        <w:t>1.10. Стороны договорились, что изменения и дополнения в коллективный договор в течение срока его действия могут в</w:t>
      </w:r>
      <w:r w:rsidR="00A76BDF">
        <w:t>носиться по совместному решению</w:t>
      </w:r>
      <w:r w:rsidRPr="009C71CD">
        <w:t xml:space="preserve">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w:t>
      </w:r>
      <w:r w:rsidRPr="009C71CD">
        <w:lastRenderedPageBreak/>
        <w:t>положение работников по сравнению с законодательством Российской Федерации и положениями прежнего коллективного договора</w:t>
      </w:r>
    </w:p>
    <w:p w:rsidR="003D10C6" w:rsidRPr="009C71CD" w:rsidRDefault="003D10C6" w:rsidP="003D10C6">
      <w:pPr>
        <w:ind w:firstLine="284"/>
        <w:jc w:val="both"/>
      </w:pPr>
      <w:r w:rsidRPr="009C71CD">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3D10C6" w:rsidRPr="009C71CD" w:rsidRDefault="003D10C6" w:rsidP="003D10C6">
      <w:pPr>
        <w:ind w:firstLine="284"/>
        <w:jc w:val="both"/>
      </w:pPr>
      <w:r w:rsidRPr="009C71CD">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D10C6" w:rsidRPr="009C71CD" w:rsidRDefault="003D10C6" w:rsidP="003D10C6">
      <w:pPr>
        <w:ind w:firstLine="284"/>
        <w:jc w:val="both"/>
      </w:pPr>
      <w:r w:rsidRPr="009C71CD">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3D10C6" w:rsidRPr="009C71CD" w:rsidRDefault="003D10C6" w:rsidP="003D10C6">
      <w:pPr>
        <w:ind w:firstLine="284"/>
        <w:jc w:val="both"/>
      </w:pPr>
      <w:r w:rsidRPr="009C71CD">
        <w:t>1.14. Работодатель обязуется обеспечивать гласность содержания и выполнения условий коллективного договора.</w:t>
      </w:r>
    </w:p>
    <w:p w:rsidR="003D10C6" w:rsidRPr="009C71CD" w:rsidRDefault="003D10C6" w:rsidP="003D10C6">
      <w:pPr>
        <w:pStyle w:val="31"/>
        <w:spacing w:after="0"/>
        <w:ind w:firstLine="284"/>
        <w:jc w:val="both"/>
        <w:rPr>
          <w:sz w:val="22"/>
          <w:szCs w:val="22"/>
        </w:rPr>
      </w:pPr>
      <w:r w:rsidRPr="009C71CD">
        <w:rPr>
          <w:sz w:val="22"/>
          <w:szCs w:val="22"/>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D10C6" w:rsidRPr="009C71CD" w:rsidRDefault="003D10C6" w:rsidP="003D10C6">
      <w:pPr>
        <w:pStyle w:val="31"/>
        <w:spacing w:after="0"/>
        <w:ind w:firstLine="284"/>
        <w:jc w:val="both"/>
        <w:rPr>
          <w:sz w:val="22"/>
          <w:szCs w:val="22"/>
        </w:rPr>
      </w:pPr>
      <w:r w:rsidRPr="009C71CD">
        <w:rPr>
          <w:sz w:val="22"/>
          <w:szCs w:val="22"/>
        </w:rPr>
        <w:t xml:space="preserve">1.16. Настоящий коллективный договор вступает в силу с момента его подписания сторонами </w:t>
      </w:r>
      <w:r w:rsidRPr="009C71CD">
        <w:rPr>
          <w:i/>
          <w:sz w:val="22"/>
          <w:szCs w:val="22"/>
        </w:rPr>
        <w:t>(либо с даты, указанной в коллективном договоре по соглашению сторон)</w:t>
      </w:r>
      <w:r w:rsidRPr="009C71CD">
        <w:rPr>
          <w:sz w:val="22"/>
          <w:szCs w:val="22"/>
        </w:rPr>
        <w:t xml:space="preserve"> и действует по </w:t>
      </w:r>
      <w:r w:rsidR="003D2B2F">
        <w:rPr>
          <w:sz w:val="22"/>
          <w:szCs w:val="22"/>
        </w:rPr>
        <w:t>01 ноября 2020 г.</w:t>
      </w:r>
      <w:r w:rsidRPr="009C71CD">
        <w:rPr>
          <w:sz w:val="22"/>
          <w:szCs w:val="22"/>
        </w:rPr>
        <w:t xml:space="preserve"> включительно.</w:t>
      </w:r>
    </w:p>
    <w:p w:rsidR="003D10C6" w:rsidRPr="009C71CD" w:rsidRDefault="003D10C6" w:rsidP="003D10C6">
      <w:pPr>
        <w:ind w:firstLine="284"/>
        <w:jc w:val="both"/>
        <w:rPr>
          <w:b/>
          <w:bCs/>
          <w:caps/>
        </w:rPr>
      </w:pPr>
    </w:p>
    <w:p w:rsidR="003D10C6" w:rsidRPr="009C71CD" w:rsidRDefault="003D10C6" w:rsidP="003D10C6">
      <w:pPr>
        <w:pStyle w:val="31"/>
        <w:spacing w:after="0"/>
        <w:ind w:firstLine="284"/>
        <w:jc w:val="center"/>
        <w:outlineLvl w:val="0"/>
        <w:rPr>
          <w:b/>
          <w:bCs/>
          <w:caps/>
          <w:sz w:val="22"/>
          <w:szCs w:val="22"/>
        </w:rPr>
      </w:pPr>
      <w:r w:rsidRPr="009C71CD">
        <w:rPr>
          <w:b/>
          <w:bCs/>
          <w:caps/>
          <w:sz w:val="22"/>
          <w:szCs w:val="22"/>
          <w:lang w:val="en-US"/>
        </w:rPr>
        <w:t>II</w:t>
      </w:r>
      <w:r w:rsidRPr="009C71CD">
        <w:rPr>
          <w:b/>
          <w:bCs/>
          <w:caps/>
          <w:sz w:val="22"/>
          <w:szCs w:val="22"/>
        </w:rPr>
        <w:t>. ГАРАНТИИ ПРИ ЗАКЛЮЧЕНИИ, изменении И РАСТОРЖЕНИИ ТРУДОВОГО ДОГОВОРа</w:t>
      </w:r>
    </w:p>
    <w:p w:rsidR="003D10C6" w:rsidRPr="009C71CD" w:rsidRDefault="003D10C6" w:rsidP="003D10C6">
      <w:pPr>
        <w:pStyle w:val="31"/>
        <w:spacing w:after="0"/>
        <w:ind w:firstLine="284"/>
        <w:jc w:val="both"/>
        <w:rPr>
          <w:sz w:val="22"/>
          <w:szCs w:val="22"/>
        </w:rPr>
      </w:pPr>
      <w:r w:rsidRPr="009C71CD">
        <w:rPr>
          <w:sz w:val="22"/>
          <w:szCs w:val="22"/>
        </w:rPr>
        <w:t>2.</w:t>
      </w:r>
      <w:r>
        <w:rPr>
          <w:sz w:val="22"/>
          <w:szCs w:val="22"/>
        </w:rPr>
        <w:t xml:space="preserve"> </w:t>
      </w:r>
      <w:r w:rsidRPr="009C71CD">
        <w:rPr>
          <w:sz w:val="22"/>
          <w:szCs w:val="22"/>
        </w:rPr>
        <w:t>Стороны договорились, что:</w:t>
      </w:r>
    </w:p>
    <w:p w:rsidR="003D10C6" w:rsidRPr="009C71CD" w:rsidRDefault="003D10C6" w:rsidP="003D10C6">
      <w:pPr>
        <w:pStyle w:val="31"/>
        <w:spacing w:after="0"/>
        <w:ind w:firstLine="284"/>
        <w:jc w:val="both"/>
        <w:rPr>
          <w:sz w:val="22"/>
          <w:szCs w:val="22"/>
        </w:rPr>
      </w:pPr>
      <w:r w:rsidRPr="009C71CD">
        <w:rPr>
          <w:sz w:val="22"/>
          <w:szCs w:val="22"/>
        </w:rPr>
        <w:t>2.1.</w:t>
      </w:r>
      <w:r>
        <w:rPr>
          <w:sz w:val="22"/>
          <w:szCs w:val="22"/>
        </w:rPr>
        <w:t xml:space="preserve"> </w:t>
      </w:r>
      <w:r w:rsidRPr="009C71CD">
        <w:rPr>
          <w:sz w:val="22"/>
          <w:szCs w:val="22"/>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D10C6" w:rsidRPr="009C71CD" w:rsidRDefault="003D10C6" w:rsidP="003D10C6">
      <w:pPr>
        <w:pStyle w:val="31"/>
        <w:spacing w:after="0"/>
        <w:ind w:firstLine="284"/>
        <w:jc w:val="both"/>
        <w:rPr>
          <w:sz w:val="22"/>
          <w:szCs w:val="22"/>
        </w:rPr>
      </w:pPr>
      <w:r>
        <w:rPr>
          <w:sz w:val="22"/>
          <w:szCs w:val="22"/>
        </w:rPr>
        <w:t xml:space="preserve">2.2. </w:t>
      </w:r>
      <w:r w:rsidRPr="009C71CD">
        <w:rPr>
          <w:sz w:val="22"/>
          <w:szCs w:val="22"/>
        </w:rPr>
        <w:t>Работодатель обязуется:</w:t>
      </w:r>
    </w:p>
    <w:p w:rsidR="003D10C6" w:rsidRPr="009C71CD" w:rsidRDefault="003D10C6" w:rsidP="003D10C6">
      <w:pPr>
        <w:pStyle w:val="31"/>
        <w:spacing w:after="0"/>
        <w:ind w:firstLine="284"/>
        <w:jc w:val="both"/>
        <w:rPr>
          <w:sz w:val="22"/>
          <w:szCs w:val="22"/>
        </w:rPr>
      </w:pPr>
      <w:r w:rsidRPr="009C71CD">
        <w:rPr>
          <w:sz w:val="22"/>
          <w:szCs w:val="22"/>
        </w:rPr>
        <w:t>2.2.1.</w:t>
      </w:r>
      <w:r>
        <w:rPr>
          <w:sz w:val="22"/>
          <w:szCs w:val="22"/>
        </w:rPr>
        <w:t xml:space="preserve"> </w:t>
      </w:r>
      <w:r w:rsidRPr="009C71CD">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D10C6" w:rsidRPr="009C71CD" w:rsidRDefault="003D10C6" w:rsidP="003D10C6">
      <w:pPr>
        <w:pStyle w:val="31"/>
        <w:spacing w:after="0"/>
        <w:ind w:firstLine="284"/>
        <w:jc w:val="both"/>
        <w:rPr>
          <w:iCs/>
          <w:sz w:val="22"/>
          <w:szCs w:val="22"/>
        </w:rPr>
      </w:pPr>
      <w:r w:rsidRPr="009C71CD">
        <w:rPr>
          <w:iCs/>
          <w:sz w:val="22"/>
          <w:szCs w:val="22"/>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3D10C6" w:rsidRPr="009C71CD" w:rsidRDefault="003D10C6" w:rsidP="003D10C6">
      <w:pPr>
        <w:pStyle w:val="31"/>
        <w:spacing w:after="0"/>
        <w:ind w:firstLine="284"/>
        <w:jc w:val="both"/>
        <w:rPr>
          <w:sz w:val="22"/>
          <w:szCs w:val="22"/>
        </w:rPr>
      </w:pPr>
      <w:r w:rsidRPr="009C71CD">
        <w:rPr>
          <w:sz w:val="22"/>
          <w:szCs w:val="22"/>
        </w:rPr>
        <w:t>2.2.3.</w:t>
      </w:r>
      <w:r>
        <w:rPr>
          <w:sz w:val="22"/>
          <w:szCs w:val="22"/>
        </w:rPr>
        <w:t xml:space="preserve"> </w:t>
      </w:r>
      <w:r w:rsidRPr="009C71CD">
        <w:rPr>
          <w:sz w:val="22"/>
          <w:szCs w:val="22"/>
        </w:rPr>
        <w:t>В трудовой договор включать обязательные условия, указанные в статье 57 ТК РФ.</w:t>
      </w:r>
    </w:p>
    <w:p w:rsidR="003D10C6" w:rsidRPr="009C71CD" w:rsidRDefault="003D10C6" w:rsidP="003D10C6">
      <w:pPr>
        <w:pStyle w:val="31"/>
        <w:spacing w:after="0"/>
        <w:ind w:firstLine="284"/>
        <w:jc w:val="both"/>
        <w:rPr>
          <w:sz w:val="22"/>
          <w:szCs w:val="22"/>
        </w:rPr>
      </w:pPr>
      <w:r w:rsidRPr="009C71CD">
        <w:rPr>
          <w:sz w:val="22"/>
          <w:szCs w:val="22"/>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w:t>
      </w:r>
      <w:r w:rsidR="00A76BDF">
        <w:rPr>
          <w:sz w:val="22"/>
          <w:szCs w:val="22"/>
        </w:rPr>
        <w:t xml:space="preserve">нормативными актами, настоящим </w:t>
      </w:r>
      <w:r w:rsidRPr="009C71CD">
        <w:rPr>
          <w:sz w:val="22"/>
          <w:szCs w:val="22"/>
        </w:rPr>
        <w:t>коллективным договором.</w:t>
      </w:r>
    </w:p>
    <w:p w:rsidR="003D10C6" w:rsidRPr="009C71CD" w:rsidRDefault="003D10C6" w:rsidP="003D10C6">
      <w:pPr>
        <w:pStyle w:val="31"/>
        <w:spacing w:after="0"/>
        <w:ind w:firstLine="284"/>
        <w:jc w:val="both"/>
        <w:rPr>
          <w:sz w:val="22"/>
          <w:szCs w:val="22"/>
        </w:rPr>
      </w:pPr>
      <w:r w:rsidRPr="009C71CD">
        <w:rPr>
          <w:sz w:val="22"/>
          <w:szCs w:val="22"/>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3D10C6" w:rsidRPr="009C71CD" w:rsidRDefault="003D10C6" w:rsidP="003D10C6">
      <w:pPr>
        <w:pStyle w:val="31"/>
        <w:spacing w:after="0"/>
        <w:ind w:firstLine="284"/>
        <w:jc w:val="both"/>
        <w:rPr>
          <w:iCs/>
          <w:sz w:val="22"/>
          <w:szCs w:val="22"/>
        </w:rPr>
      </w:pPr>
      <w:r w:rsidRPr="009C71CD">
        <w:rPr>
          <w:iCs/>
          <w:sz w:val="22"/>
          <w:szCs w:val="22"/>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3D10C6" w:rsidRPr="009C71CD" w:rsidRDefault="003D10C6" w:rsidP="003D10C6">
      <w:pPr>
        <w:pStyle w:val="31"/>
        <w:spacing w:after="0"/>
        <w:ind w:firstLine="284"/>
        <w:jc w:val="both"/>
        <w:rPr>
          <w:sz w:val="22"/>
          <w:szCs w:val="22"/>
        </w:rPr>
      </w:pPr>
      <w:r w:rsidRPr="009C71CD">
        <w:rPr>
          <w:sz w:val="22"/>
          <w:szCs w:val="22"/>
        </w:rPr>
        <w:t>2.2.4.</w:t>
      </w:r>
      <w:r>
        <w:rPr>
          <w:sz w:val="22"/>
          <w:szCs w:val="22"/>
        </w:rPr>
        <w:t xml:space="preserve"> </w:t>
      </w:r>
      <w:r w:rsidRPr="009C71CD">
        <w:rPr>
          <w:sz w:val="22"/>
          <w:szCs w:val="22"/>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3D10C6" w:rsidRPr="009C71CD" w:rsidRDefault="003D10C6" w:rsidP="003D10C6">
      <w:pPr>
        <w:pStyle w:val="31"/>
        <w:spacing w:after="0"/>
        <w:ind w:firstLine="284"/>
        <w:jc w:val="both"/>
        <w:rPr>
          <w:sz w:val="22"/>
          <w:szCs w:val="22"/>
        </w:rPr>
      </w:pPr>
      <w:r w:rsidRPr="009C71CD">
        <w:rPr>
          <w:sz w:val="22"/>
          <w:szCs w:val="22"/>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w:t>
      </w:r>
      <w:r w:rsidR="00A76BDF">
        <w:rPr>
          <w:sz w:val="22"/>
          <w:szCs w:val="22"/>
        </w:rPr>
        <w:t xml:space="preserve">ветствие занимаемой должности, </w:t>
      </w:r>
      <w:r w:rsidRPr="009C71CD">
        <w:rPr>
          <w:sz w:val="22"/>
          <w:szCs w:val="22"/>
        </w:rPr>
        <w:t xml:space="preserve">после которой прошло не более трех лет, испытание при приеме на работу </w:t>
      </w:r>
      <w:r w:rsidRPr="009C71CD">
        <w:rPr>
          <w:sz w:val="22"/>
          <w:szCs w:val="22"/>
        </w:rPr>
        <w:lastRenderedPageBreak/>
        <w:t>не устанавливается.</w:t>
      </w:r>
    </w:p>
    <w:p w:rsidR="003D10C6" w:rsidRPr="009C71CD" w:rsidRDefault="003D10C6" w:rsidP="003D10C6">
      <w:pPr>
        <w:pStyle w:val="31"/>
        <w:spacing w:after="0"/>
        <w:ind w:firstLine="284"/>
        <w:jc w:val="both"/>
        <w:rPr>
          <w:sz w:val="22"/>
          <w:szCs w:val="22"/>
        </w:rPr>
      </w:pPr>
      <w:r w:rsidRPr="009C71CD">
        <w:rPr>
          <w:sz w:val="22"/>
          <w:szCs w:val="22"/>
        </w:rPr>
        <w:t>2.2.5.</w:t>
      </w:r>
      <w:r>
        <w:rPr>
          <w:sz w:val="22"/>
          <w:szCs w:val="22"/>
        </w:rPr>
        <w:t xml:space="preserve"> </w:t>
      </w:r>
      <w:r w:rsidRPr="009C71CD">
        <w:rPr>
          <w:sz w:val="22"/>
          <w:szCs w:val="22"/>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3D10C6" w:rsidRPr="009C71CD" w:rsidRDefault="003D10C6" w:rsidP="003D10C6">
      <w:pPr>
        <w:pStyle w:val="31"/>
        <w:spacing w:after="0"/>
        <w:ind w:firstLine="284"/>
        <w:jc w:val="both"/>
        <w:rPr>
          <w:sz w:val="22"/>
          <w:szCs w:val="22"/>
        </w:rPr>
      </w:pPr>
      <w:r w:rsidRPr="009C71CD">
        <w:rPr>
          <w:sz w:val="22"/>
          <w:szCs w:val="22"/>
        </w:rPr>
        <w:t>2.2.6.</w:t>
      </w:r>
      <w:r>
        <w:rPr>
          <w:sz w:val="22"/>
          <w:szCs w:val="22"/>
        </w:rPr>
        <w:t xml:space="preserve"> </w:t>
      </w:r>
      <w:r w:rsidRPr="009C71CD">
        <w:rPr>
          <w:sz w:val="22"/>
          <w:szCs w:val="22"/>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3D10C6" w:rsidRPr="009C71CD" w:rsidRDefault="003D10C6" w:rsidP="003D10C6">
      <w:pPr>
        <w:pStyle w:val="31"/>
        <w:spacing w:after="0"/>
        <w:ind w:firstLine="284"/>
        <w:jc w:val="both"/>
        <w:rPr>
          <w:sz w:val="22"/>
          <w:szCs w:val="22"/>
        </w:rPr>
      </w:pPr>
      <w:r w:rsidRPr="009C71CD">
        <w:rPr>
          <w:sz w:val="22"/>
          <w:szCs w:val="22"/>
        </w:rPr>
        <w:t>Временный перевод педагогического работника на другую раб</w:t>
      </w:r>
      <w:r w:rsidR="00A76BDF">
        <w:rPr>
          <w:sz w:val="22"/>
          <w:szCs w:val="22"/>
        </w:rPr>
        <w:t xml:space="preserve">оту в случаях, предусмотренных </w:t>
      </w:r>
      <w:r w:rsidRPr="009C71CD">
        <w:rPr>
          <w:sz w:val="22"/>
          <w:szCs w:val="22"/>
        </w:rPr>
        <w:t>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3D10C6" w:rsidRPr="009C71CD" w:rsidRDefault="003D10C6" w:rsidP="003D10C6">
      <w:pPr>
        <w:pStyle w:val="31"/>
        <w:spacing w:after="0"/>
        <w:ind w:firstLine="284"/>
        <w:jc w:val="both"/>
        <w:rPr>
          <w:sz w:val="22"/>
          <w:szCs w:val="22"/>
        </w:rPr>
      </w:pPr>
      <w:r w:rsidRPr="009C71CD">
        <w:rPr>
          <w:sz w:val="22"/>
          <w:szCs w:val="22"/>
        </w:rPr>
        <w:t>2.2.7.</w:t>
      </w:r>
      <w:r>
        <w:rPr>
          <w:sz w:val="22"/>
          <w:szCs w:val="22"/>
        </w:rPr>
        <w:t xml:space="preserve"> </w:t>
      </w:r>
      <w:r w:rsidRPr="009C71CD">
        <w:rPr>
          <w:sz w:val="22"/>
          <w:szCs w:val="22"/>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3D10C6" w:rsidRPr="009C71CD" w:rsidRDefault="003D10C6" w:rsidP="003D10C6">
      <w:pPr>
        <w:pStyle w:val="31"/>
        <w:spacing w:after="0"/>
        <w:ind w:firstLine="284"/>
        <w:jc w:val="both"/>
        <w:rPr>
          <w:sz w:val="22"/>
          <w:szCs w:val="22"/>
        </w:rPr>
      </w:pPr>
      <w:r w:rsidRPr="009C71CD">
        <w:rPr>
          <w:sz w:val="22"/>
          <w:szCs w:val="22"/>
        </w:rPr>
        <w:t xml:space="preserve">Массовым является увольнение </w:t>
      </w:r>
      <w:r w:rsidRPr="009F5D45">
        <w:rPr>
          <w:sz w:val="22"/>
          <w:szCs w:val="22"/>
        </w:rPr>
        <w:t>___% от общего числа работников в течение ___________ дней</w:t>
      </w:r>
      <w:r w:rsidRPr="009C71CD">
        <w:rPr>
          <w:sz w:val="22"/>
          <w:szCs w:val="22"/>
        </w:rPr>
        <w:t>.</w:t>
      </w:r>
    </w:p>
    <w:p w:rsidR="003D10C6" w:rsidRPr="009C71CD" w:rsidRDefault="003D10C6" w:rsidP="003D10C6">
      <w:pPr>
        <w:pStyle w:val="31"/>
        <w:spacing w:after="0"/>
        <w:ind w:firstLine="284"/>
        <w:jc w:val="both"/>
        <w:rPr>
          <w:sz w:val="22"/>
          <w:szCs w:val="22"/>
        </w:rPr>
      </w:pPr>
      <w:r w:rsidRPr="009C71CD">
        <w:rPr>
          <w:sz w:val="22"/>
          <w:szCs w:val="22"/>
        </w:rPr>
        <w:t>2.2.8.</w:t>
      </w:r>
      <w:r>
        <w:rPr>
          <w:sz w:val="22"/>
          <w:szCs w:val="22"/>
        </w:rPr>
        <w:t xml:space="preserve"> </w:t>
      </w:r>
      <w:r w:rsidRPr="009C71CD">
        <w:rPr>
          <w:sz w:val="22"/>
          <w:szCs w:val="22"/>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D10C6" w:rsidRPr="009C71CD" w:rsidRDefault="003D10C6" w:rsidP="003D10C6">
      <w:pPr>
        <w:pStyle w:val="31"/>
        <w:spacing w:after="0"/>
        <w:ind w:firstLine="284"/>
        <w:jc w:val="both"/>
        <w:rPr>
          <w:sz w:val="22"/>
          <w:szCs w:val="22"/>
        </w:rPr>
      </w:pPr>
      <w:r w:rsidRPr="009C71CD">
        <w:rPr>
          <w:sz w:val="22"/>
          <w:szCs w:val="22"/>
        </w:rPr>
        <w:t>- предпенсионного возраста (за 2 года до пенсии);</w:t>
      </w:r>
    </w:p>
    <w:p w:rsidR="003D10C6" w:rsidRPr="009C71CD" w:rsidRDefault="003D10C6" w:rsidP="003D10C6">
      <w:pPr>
        <w:pStyle w:val="31"/>
        <w:spacing w:after="0"/>
        <w:ind w:firstLine="284"/>
        <w:jc w:val="both"/>
        <w:rPr>
          <w:sz w:val="22"/>
          <w:szCs w:val="22"/>
        </w:rPr>
      </w:pPr>
      <w:r w:rsidRPr="009C71CD">
        <w:rPr>
          <w:sz w:val="22"/>
          <w:szCs w:val="22"/>
        </w:rPr>
        <w:t>- проработавшие в организации свыше 10 лет;</w:t>
      </w:r>
    </w:p>
    <w:p w:rsidR="003D10C6" w:rsidRPr="009C71CD" w:rsidRDefault="003D10C6" w:rsidP="003D10C6">
      <w:pPr>
        <w:pStyle w:val="31"/>
        <w:spacing w:after="0"/>
        <w:ind w:firstLine="284"/>
        <w:jc w:val="both"/>
        <w:rPr>
          <w:sz w:val="22"/>
          <w:szCs w:val="22"/>
        </w:rPr>
      </w:pPr>
      <w:r w:rsidRPr="009C71CD">
        <w:rPr>
          <w:sz w:val="22"/>
          <w:szCs w:val="22"/>
        </w:rPr>
        <w:t>- одинокие матери, воспитывающие ребенка в возрасте до 16 лет;</w:t>
      </w:r>
    </w:p>
    <w:p w:rsidR="003D10C6" w:rsidRPr="009C71CD" w:rsidRDefault="003D10C6" w:rsidP="003D10C6">
      <w:pPr>
        <w:pStyle w:val="31"/>
        <w:spacing w:after="0"/>
        <w:ind w:firstLine="284"/>
        <w:jc w:val="both"/>
        <w:rPr>
          <w:sz w:val="22"/>
          <w:szCs w:val="22"/>
        </w:rPr>
      </w:pPr>
      <w:r w:rsidRPr="009C71CD">
        <w:rPr>
          <w:sz w:val="22"/>
          <w:szCs w:val="22"/>
        </w:rPr>
        <w:t>- одинокие отцы, воспитывающие ребенка в возрасте до 16 лет;</w:t>
      </w:r>
    </w:p>
    <w:p w:rsidR="003D10C6" w:rsidRPr="009C71CD" w:rsidRDefault="003D10C6" w:rsidP="003D10C6">
      <w:pPr>
        <w:pStyle w:val="31"/>
        <w:spacing w:after="0"/>
        <w:ind w:firstLine="284"/>
        <w:jc w:val="both"/>
        <w:rPr>
          <w:sz w:val="22"/>
          <w:szCs w:val="22"/>
        </w:rPr>
      </w:pPr>
      <w:r w:rsidRPr="009C71CD">
        <w:rPr>
          <w:sz w:val="22"/>
          <w:szCs w:val="22"/>
        </w:rPr>
        <w:t>- родители, имеющие ребенка – инвалида в возрасте до 18 лет;</w:t>
      </w:r>
    </w:p>
    <w:p w:rsidR="003D10C6" w:rsidRPr="009C71CD" w:rsidRDefault="003D10C6" w:rsidP="003D10C6">
      <w:pPr>
        <w:pStyle w:val="31"/>
        <w:spacing w:after="0"/>
        <w:ind w:firstLine="284"/>
        <w:jc w:val="both"/>
        <w:rPr>
          <w:sz w:val="22"/>
          <w:szCs w:val="22"/>
        </w:rPr>
      </w:pPr>
      <w:r w:rsidRPr="009C71CD">
        <w:rPr>
          <w:sz w:val="22"/>
          <w:szCs w:val="22"/>
        </w:rPr>
        <w:t>- награжденные государственными и (или) ведомственными наградами в связи с педагогической деятельностью;</w:t>
      </w:r>
    </w:p>
    <w:p w:rsidR="003D10C6" w:rsidRPr="009C71CD" w:rsidRDefault="003D10C6" w:rsidP="003D10C6">
      <w:pPr>
        <w:pStyle w:val="31"/>
        <w:spacing w:after="0"/>
        <w:ind w:firstLine="284"/>
        <w:jc w:val="both"/>
        <w:rPr>
          <w:sz w:val="22"/>
          <w:szCs w:val="22"/>
        </w:rPr>
      </w:pPr>
      <w:r w:rsidRPr="009C71CD">
        <w:rPr>
          <w:sz w:val="22"/>
          <w:szCs w:val="22"/>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3D10C6" w:rsidRPr="009C71CD" w:rsidRDefault="003D10C6" w:rsidP="003D10C6">
      <w:pPr>
        <w:pStyle w:val="31"/>
        <w:spacing w:after="0"/>
        <w:ind w:firstLine="284"/>
        <w:rPr>
          <w:sz w:val="22"/>
          <w:szCs w:val="22"/>
        </w:rPr>
      </w:pPr>
      <w:r w:rsidRPr="009C71CD">
        <w:rPr>
          <w:sz w:val="22"/>
          <w:szCs w:val="22"/>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(___ часов в неделю) с сохранением среднего заработка.</w:t>
      </w:r>
    </w:p>
    <w:p w:rsidR="003D10C6" w:rsidRPr="009C71CD" w:rsidRDefault="003D10C6" w:rsidP="003D10C6">
      <w:pPr>
        <w:pStyle w:val="31"/>
        <w:spacing w:after="0"/>
        <w:ind w:firstLine="284"/>
        <w:rPr>
          <w:sz w:val="22"/>
          <w:szCs w:val="22"/>
        </w:rPr>
      </w:pPr>
      <w:r w:rsidRPr="009C71CD">
        <w:rPr>
          <w:sz w:val="22"/>
          <w:szCs w:val="22"/>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3D10C6" w:rsidRPr="009C71CD" w:rsidRDefault="003D10C6" w:rsidP="003D10C6">
      <w:pPr>
        <w:pStyle w:val="31"/>
        <w:tabs>
          <w:tab w:val="left" w:pos="1620"/>
        </w:tabs>
        <w:spacing w:after="0"/>
        <w:ind w:firstLine="284"/>
        <w:jc w:val="both"/>
        <w:rPr>
          <w:sz w:val="22"/>
          <w:szCs w:val="22"/>
        </w:rPr>
      </w:pPr>
      <w:r w:rsidRPr="009C71CD">
        <w:rPr>
          <w:sz w:val="22"/>
          <w:szCs w:val="22"/>
        </w:rPr>
        <w:t>2.2.11.</w:t>
      </w:r>
      <w:r w:rsidRPr="009C71CD">
        <w:rPr>
          <w:sz w:val="22"/>
          <w:szCs w:val="22"/>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w:t>
      </w:r>
      <w:r w:rsidR="00A76BDF">
        <w:rPr>
          <w:sz w:val="22"/>
          <w:szCs w:val="22"/>
        </w:rPr>
        <w:t xml:space="preserve">граммам повышения квалификации </w:t>
      </w:r>
      <w:r w:rsidRPr="009C71CD">
        <w:rPr>
          <w:sz w:val="22"/>
          <w:szCs w:val="22"/>
        </w:rPr>
        <w:t>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3D10C6" w:rsidRPr="009C71CD" w:rsidRDefault="003D10C6" w:rsidP="003D10C6">
      <w:pPr>
        <w:pStyle w:val="31"/>
        <w:tabs>
          <w:tab w:val="left" w:pos="1620"/>
        </w:tabs>
        <w:spacing w:after="0"/>
        <w:ind w:firstLine="284"/>
        <w:jc w:val="both"/>
        <w:rPr>
          <w:sz w:val="22"/>
          <w:szCs w:val="22"/>
        </w:rPr>
      </w:pPr>
      <w:r w:rsidRPr="009C71CD">
        <w:rPr>
          <w:sz w:val="22"/>
          <w:szCs w:val="22"/>
        </w:rPr>
        <w:t>2.2.12. Направлять педагогических работников на дополнительное профессиональное образование по профилю педагогическо</w:t>
      </w:r>
      <w:r w:rsidR="00A76BDF">
        <w:rPr>
          <w:sz w:val="22"/>
          <w:szCs w:val="22"/>
        </w:rPr>
        <w:t>й деятельности не реже чем один</w:t>
      </w:r>
      <w:r w:rsidRPr="009C71CD">
        <w:rPr>
          <w:sz w:val="22"/>
          <w:szCs w:val="22"/>
        </w:rPr>
        <w:t xml:space="preserve"> раз в три года (подпункт 2 пункта 5 статьи 47 Федерального закона от 29 декабря 2012 г. № 273-ФЗ «Об образовании в Российской Федерации», статьи 196 и 197 ТК РФ).</w:t>
      </w:r>
    </w:p>
    <w:p w:rsidR="003D10C6" w:rsidRPr="009C71CD" w:rsidRDefault="003D10C6" w:rsidP="003D10C6">
      <w:pPr>
        <w:pStyle w:val="31"/>
        <w:tabs>
          <w:tab w:val="left" w:pos="1620"/>
        </w:tabs>
        <w:spacing w:after="0"/>
        <w:ind w:firstLine="284"/>
        <w:jc w:val="both"/>
        <w:rPr>
          <w:sz w:val="22"/>
          <w:szCs w:val="22"/>
        </w:rPr>
      </w:pPr>
      <w:r w:rsidRPr="009C71CD">
        <w:rPr>
          <w:color w:val="000000"/>
          <w:sz w:val="22"/>
          <w:szCs w:val="22"/>
        </w:rPr>
        <w:t>2.2.13.</w:t>
      </w:r>
      <w:r>
        <w:rPr>
          <w:color w:val="000000"/>
          <w:sz w:val="22"/>
          <w:szCs w:val="22"/>
        </w:rPr>
        <w:t xml:space="preserve"> </w:t>
      </w:r>
      <w:r w:rsidRPr="009C71CD">
        <w:rPr>
          <w:sz w:val="22"/>
          <w:szCs w:val="22"/>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3D10C6" w:rsidRPr="009C71CD" w:rsidRDefault="003D10C6" w:rsidP="003D10C6">
      <w:pPr>
        <w:shd w:val="clear" w:color="auto" w:fill="FFFFFF"/>
        <w:tabs>
          <w:tab w:val="left" w:pos="1464"/>
        </w:tabs>
        <w:ind w:firstLine="284"/>
        <w:jc w:val="both"/>
        <w:rPr>
          <w:color w:val="000000"/>
        </w:rPr>
      </w:pPr>
      <w:r w:rsidRPr="009C71CD">
        <w:rPr>
          <w:color w:val="000000"/>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3D10C6" w:rsidRPr="009C71CD" w:rsidRDefault="003D10C6" w:rsidP="003D10C6">
      <w:pPr>
        <w:shd w:val="clear" w:color="auto" w:fill="FFFFFF"/>
        <w:ind w:firstLine="284"/>
        <w:jc w:val="both"/>
        <w:rPr>
          <w:rFonts w:eastAsia="Arial Unicode MS"/>
          <w:color w:val="000000"/>
          <w:kern w:val="1"/>
        </w:rPr>
      </w:pPr>
      <w:r w:rsidRPr="009C71CD">
        <w:rPr>
          <w:rFonts w:eastAsia="Arial Unicode MS"/>
          <w:color w:val="000000"/>
          <w:kern w:val="1"/>
        </w:rPr>
        <w:lastRenderedPageBreak/>
        <w:t>_____ рублей – по _________(</w:t>
      </w:r>
      <w:r w:rsidRPr="009C71CD">
        <w:rPr>
          <w:rFonts w:eastAsia="Arial Unicode MS"/>
          <w:i/>
          <w:iCs/>
          <w:color w:val="000000"/>
          <w:kern w:val="1"/>
        </w:rPr>
        <w:t>указать наименование субъекта РФ</w:t>
      </w:r>
      <w:r w:rsidRPr="009C71CD">
        <w:rPr>
          <w:rFonts w:eastAsia="Arial Unicode MS"/>
          <w:color w:val="000000"/>
          <w:kern w:val="1"/>
        </w:rPr>
        <w:t xml:space="preserve">);  </w:t>
      </w:r>
    </w:p>
    <w:p w:rsidR="003D10C6" w:rsidRPr="009C71CD" w:rsidRDefault="003D10C6" w:rsidP="003D10C6">
      <w:pPr>
        <w:shd w:val="clear" w:color="auto" w:fill="FFFFFF"/>
        <w:ind w:firstLine="284"/>
        <w:jc w:val="both"/>
        <w:rPr>
          <w:rFonts w:eastAsia="Arial Unicode MS"/>
          <w:color w:val="000000"/>
          <w:kern w:val="1"/>
        </w:rPr>
      </w:pPr>
      <w:r w:rsidRPr="009C71CD">
        <w:rPr>
          <w:rFonts w:eastAsia="Arial Unicode MS"/>
          <w:color w:val="000000"/>
          <w:kern w:val="1"/>
        </w:rPr>
        <w:t>_____ рублей – за пределы (</w:t>
      </w:r>
      <w:r w:rsidRPr="009C71CD">
        <w:rPr>
          <w:rFonts w:eastAsia="Arial Unicode MS"/>
          <w:i/>
          <w:iCs/>
          <w:color w:val="000000"/>
          <w:kern w:val="1"/>
        </w:rPr>
        <w:t>указать наименование субъекта РФ)</w:t>
      </w:r>
      <w:r w:rsidRPr="009C71CD">
        <w:rPr>
          <w:rFonts w:eastAsia="Arial Unicode MS"/>
          <w:color w:val="000000"/>
          <w:kern w:val="1"/>
        </w:rPr>
        <w:t xml:space="preserve">;  </w:t>
      </w:r>
    </w:p>
    <w:p w:rsidR="003D10C6" w:rsidRPr="009C71CD" w:rsidRDefault="003D10C6" w:rsidP="003D10C6">
      <w:pPr>
        <w:shd w:val="clear" w:color="auto" w:fill="FFFFFF"/>
        <w:ind w:firstLine="284"/>
        <w:jc w:val="both"/>
        <w:rPr>
          <w:rFonts w:eastAsia="Arial Unicode MS"/>
          <w:color w:val="000000"/>
          <w:kern w:val="1"/>
        </w:rPr>
      </w:pPr>
      <w:r w:rsidRPr="009C71CD">
        <w:rPr>
          <w:rFonts w:eastAsia="Arial Unicode MS"/>
          <w:color w:val="000000"/>
          <w:kern w:val="1"/>
        </w:rPr>
        <w:t xml:space="preserve">_____ рублей – при </w:t>
      </w:r>
      <w:r w:rsidRPr="009C71CD">
        <w:rPr>
          <w:iCs/>
          <w:color w:val="000000"/>
        </w:rPr>
        <w:t>направлении</w:t>
      </w:r>
      <w:r w:rsidRPr="009C71CD">
        <w:rPr>
          <w:rFonts w:eastAsia="Arial Unicode MS"/>
          <w:color w:val="000000"/>
          <w:kern w:val="1"/>
        </w:rPr>
        <w:t xml:space="preserve"> в г. Москву и г. Санкт-Петербург.</w:t>
      </w:r>
    </w:p>
    <w:p w:rsidR="003D10C6" w:rsidRPr="009C71CD" w:rsidRDefault="003D10C6" w:rsidP="003D10C6">
      <w:pPr>
        <w:pStyle w:val="ConsPlusNormal"/>
        <w:widowControl/>
        <w:shd w:val="clear" w:color="auto" w:fill="FFFFFF"/>
        <w:tabs>
          <w:tab w:val="left" w:pos="1464"/>
        </w:tabs>
        <w:ind w:firstLine="284"/>
        <w:jc w:val="both"/>
        <w:rPr>
          <w:rFonts w:ascii="Times New Roman" w:hAnsi="Times New Roman" w:cs="Times New Roman"/>
          <w:iCs/>
          <w:color w:val="000000"/>
          <w:szCs w:val="22"/>
        </w:rPr>
      </w:pPr>
      <w:r w:rsidRPr="009C71CD">
        <w:rPr>
          <w:rFonts w:ascii="Times New Roman" w:hAnsi="Times New Roman" w:cs="Times New Roman"/>
          <w:iCs/>
          <w:color w:val="000000"/>
          <w:szCs w:val="22"/>
        </w:rPr>
        <w:t xml:space="preserve">При направлении работников </w:t>
      </w:r>
      <w:r w:rsidRPr="009C71CD">
        <w:rPr>
          <w:rFonts w:ascii="Times New Roman" w:hAnsi="Times New Roman" w:cs="Times New Roman"/>
          <w:color w:val="000000"/>
          <w:szCs w:val="22"/>
        </w:rPr>
        <w:t>в служебные командировки</w:t>
      </w:r>
      <w:r w:rsidRPr="009C71CD">
        <w:rPr>
          <w:rFonts w:ascii="Times New Roman" w:hAnsi="Times New Roman" w:cs="Times New Roman"/>
          <w:iCs/>
          <w:color w:val="000000"/>
          <w:szCs w:val="22"/>
        </w:rPr>
        <w:t xml:space="preserve"> в районы Крайнего Севера и в приравненные к ним местности размер суточных увеличивается на ____%.</w:t>
      </w:r>
    </w:p>
    <w:p w:rsidR="003D10C6" w:rsidRPr="009C71CD" w:rsidRDefault="003D10C6" w:rsidP="003D10C6">
      <w:pPr>
        <w:pStyle w:val="31"/>
        <w:tabs>
          <w:tab w:val="left" w:pos="1620"/>
        </w:tabs>
        <w:spacing w:after="0"/>
        <w:ind w:firstLine="284"/>
        <w:jc w:val="both"/>
        <w:rPr>
          <w:rFonts w:eastAsia="Arial Unicode MS"/>
          <w:color w:val="000000"/>
          <w:kern w:val="1"/>
          <w:sz w:val="22"/>
          <w:szCs w:val="22"/>
        </w:rPr>
      </w:pPr>
      <w:r w:rsidRPr="009C71CD">
        <w:rPr>
          <w:rFonts w:eastAsia="Arial Unicode MS"/>
          <w:color w:val="000000"/>
          <w:sz w:val="22"/>
          <w:szCs w:val="22"/>
        </w:rPr>
        <w:t>2.2.15.</w:t>
      </w:r>
      <w:r>
        <w:rPr>
          <w:rFonts w:eastAsia="Arial Unicode MS"/>
          <w:color w:val="000000"/>
          <w:sz w:val="22"/>
          <w:szCs w:val="22"/>
        </w:rPr>
        <w:t xml:space="preserve"> </w:t>
      </w:r>
      <w:r w:rsidRPr="009C71CD">
        <w:rPr>
          <w:sz w:val="22"/>
          <w:szCs w:val="22"/>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C71CD">
        <w:rPr>
          <w:rFonts w:eastAsia="Arial Unicode MS"/>
          <w:color w:val="000000"/>
          <w:kern w:val="1"/>
          <w:sz w:val="22"/>
          <w:szCs w:val="22"/>
        </w:rPr>
        <w:t>работникам, уже имеющим профессиональное образование соответствующего уровня, и направленным на обучение работодателем.</w:t>
      </w:r>
    </w:p>
    <w:p w:rsidR="003D10C6" w:rsidRPr="009C71CD" w:rsidRDefault="003D10C6" w:rsidP="003D10C6">
      <w:pPr>
        <w:pStyle w:val="ConsPlusNormal"/>
        <w:widowControl/>
        <w:shd w:val="clear" w:color="auto" w:fill="FFFFFF"/>
        <w:tabs>
          <w:tab w:val="left" w:pos="709"/>
        </w:tabs>
        <w:ind w:firstLine="284"/>
        <w:jc w:val="both"/>
        <w:rPr>
          <w:rFonts w:ascii="Times New Roman" w:eastAsia="Arial Unicode MS" w:hAnsi="Times New Roman" w:cs="Times New Roman"/>
          <w:color w:val="000000"/>
          <w:szCs w:val="22"/>
        </w:rPr>
      </w:pPr>
      <w:r w:rsidRPr="009C71CD">
        <w:rPr>
          <w:rFonts w:ascii="Times New Roman" w:eastAsia="Arial Unicode MS" w:hAnsi="Times New Roman" w:cs="Times New Roman"/>
          <w:color w:val="000000"/>
          <w:szCs w:val="22"/>
        </w:rPr>
        <w:t>2.2.16. Содействовать работнику, жел</w:t>
      </w:r>
      <w:r w:rsidR="00A76BDF">
        <w:rPr>
          <w:rFonts w:ascii="Times New Roman" w:eastAsia="Arial Unicode MS" w:hAnsi="Times New Roman" w:cs="Times New Roman"/>
          <w:color w:val="000000"/>
          <w:szCs w:val="22"/>
        </w:rPr>
        <w:t xml:space="preserve">ающему пройти профессиональное </w:t>
      </w:r>
      <w:r w:rsidRPr="009C71CD">
        <w:rPr>
          <w:rFonts w:ascii="Times New Roman" w:eastAsia="Arial Unicode MS" w:hAnsi="Times New Roman" w:cs="Times New Roman"/>
          <w:color w:val="000000"/>
          <w:szCs w:val="22"/>
        </w:rPr>
        <w:t>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3D10C6" w:rsidRPr="009C71CD" w:rsidRDefault="003D10C6" w:rsidP="003D10C6">
      <w:pPr>
        <w:pStyle w:val="31"/>
        <w:tabs>
          <w:tab w:val="left" w:pos="709"/>
          <w:tab w:val="left" w:pos="1620"/>
        </w:tabs>
        <w:spacing w:after="0"/>
        <w:ind w:firstLine="284"/>
        <w:jc w:val="both"/>
        <w:rPr>
          <w:sz w:val="22"/>
          <w:szCs w:val="22"/>
        </w:rPr>
      </w:pPr>
      <w:r w:rsidRPr="009C71CD">
        <w:rPr>
          <w:sz w:val="22"/>
          <w:szCs w:val="22"/>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3D10C6" w:rsidRPr="009C71CD" w:rsidRDefault="003D10C6" w:rsidP="003D10C6">
      <w:pPr>
        <w:ind w:firstLine="284"/>
        <w:jc w:val="both"/>
      </w:pPr>
      <w:r w:rsidRPr="009C71CD">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3D10C6" w:rsidRPr="009C71CD" w:rsidRDefault="003D10C6" w:rsidP="003D10C6">
      <w:pPr>
        <w:pStyle w:val="31"/>
        <w:spacing w:after="0"/>
        <w:ind w:firstLine="284"/>
        <w:jc w:val="both"/>
        <w:rPr>
          <w:sz w:val="22"/>
          <w:szCs w:val="22"/>
        </w:rPr>
      </w:pPr>
      <w:r w:rsidRPr="009C71CD">
        <w:rPr>
          <w:sz w:val="22"/>
          <w:szCs w:val="22"/>
        </w:rPr>
        <w:t>2.3.</w:t>
      </w:r>
      <w:r>
        <w:rPr>
          <w:sz w:val="22"/>
          <w:szCs w:val="22"/>
        </w:rPr>
        <w:t xml:space="preserve"> </w:t>
      </w:r>
      <w:r w:rsidRPr="009C71CD">
        <w:rPr>
          <w:sz w:val="22"/>
          <w:szCs w:val="22"/>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w:t>
      </w:r>
      <w:r w:rsidR="00A76BDF">
        <w:rPr>
          <w:sz w:val="22"/>
          <w:szCs w:val="22"/>
        </w:rPr>
        <w:t xml:space="preserve"> нормативными актами, настоящим</w:t>
      </w:r>
      <w:r w:rsidRPr="009C71CD">
        <w:rPr>
          <w:sz w:val="22"/>
          <w:szCs w:val="22"/>
        </w:rPr>
        <w:t xml:space="preserve"> коллективным договором при заключении, изменении и расторжении трудовых договоров с работниками.</w:t>
      </w:r>
    </w:p>
    <w:p w:rsidR="003D10C6" w:rsidRPr="009C71CD" w:rsidRDefault="003D10C6" w:rsidP="003D10C6">
      <w:pPr>
        <w:pStyle w:val="31"/>
        <w:spacing w:after="0"/>
        <w:ind w:firstLine="284"/>
        <w:jc w:val="both"/>
        <w:rPr>
          <w:sz w:val="22"/>
          <w:szCs w:val="22"/>
        </w:rPr>
      </w:pPr>
    </w:p>
    <w:p w:rsidR="003D10C6" w:rsidRPr="009C71CD" w:rsidRDefault="003D10C6" w:rsidP="003D10C6">
      <w:pPr>
        <w:pStyle w:val="31"/>
        <w:spacing w:after="0"/>
        <w:ind w:firstLine="284"/>
        <w:jc w:val="center"/>
        <w:outlineLvl w:val="0"/>
        <w:rPr>
          <w:b/>
          <w:bCs/>
          <w:caps/>
          <w:sz w:val="22"/>
          <w:szCs w:val="22"/>
        </w:rPr>
      </w:pPr>
      <w:r w:rsidRPr="009C71CD">
        <w:rPr>
          <w:b/>
          <w:bCs/>
          <w:caps/>
          <w:sz w:val="22"/>
          <w:szCs w:val="22"/>
          <w:lang w:val="en-US"/>
        </w:rPr>
        <w:t>III</w:t>
      </w:r>
      <w:r w:rsidRPr="009C71CD">
        <w:rPr>
          <w:b/>
          <w:bCs/>
          <w:caps/>
          <w:sz w:val="22"/>
          <w:szCs w:val="22"/>
        </w:rPr>
        <w:t>. рабочее время и время отдыха</w:t>
      </w:r>
    </w:p>
    <w:p w:rsidR="003D10C6" w:rsidRPr="009C71CD" w:rsidRDefault="003D10C6" w:rsidP="003D10C6">
      <w:pPr>
        <w:pStyle w:val="31"/>
        <w:spacing w:after="0"/>
        <w:ind w:firstLine="284"/>
        <w:rPr>
          <w:sz w:val="22"/>
          <w:szCs w:val="22"/>
        </w:rPr>
      </w:pPr>
      <w:r w:rsidRPr="009C71CD">
        <w:rPr>
          <w:sz w:val="22"/>
          <w:szCs w:val="22"/>
        </w:rPr>
        <w:t>3.</w:t>
      </w:r>
      <w:r>
        <w:rPr>
          <w:sz w:val="22"/>
          <w:szCs w:val="22"/>
        </w:rPr>
        <w:t xml:space="preserve"> </w:t>
      </w:r>
      <w:r w:rsidRPr="009C71CD">
        <w:rPr>
          <w:sz w:val="22"/>
          <w:szCs w:val="22"/>
        </w:rPr>
        <w:t>Стороны пришли к соглашению о том, что:</w:t>
      </w:r>
    </w:p>
    <w:p w:rsidR="003D10C6" w:rsidRPr="009C71CD" w:rsidRDefault="003D10C6" w:rsidP="003D10C6">
      <w:pPr>
        <w:pStyle w:val="31"/>
        <w:spacing w:after="0"/>
        <w:ind w:firstLine="284"/>
        <w:rPr>
          <w:sz w:val="22"/>
          <w:szCs w:val="22"/>
        </w:rPr>
      </w:pPr>
      <w:r w:rsidRPr="009C71CD">
        <w:rPr>
          <w:sz w:val="22"/>
          <w:szCs w:val="22"/>
        </w:rPr>
        <w:t>3.1.</w:t>
      </w:r>
      <w:r>
        <w:rPr>
          <w:sz w:val="22"/>
          <w:szCs w:val="22"/>
        </w:rPr>
        <w:t xml:space="preserve"> </w:t>
      </w:r>
      <w:r w:rsidRPr="009C71CD">
        <w:rPr>
          <w:sz w:val="22"/>
          <w:szCs w:val="22"/>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9C71CD">
        <w:rPr>
          <w:i/>
          <w:sz w:val="22"/>
          <w:szCs w:val="22"/>
        </w:rPr>
        <w:t xml:space="preserve"> годовым календарным учебным графиком</w:t>
      </w:r>
      <w:r w:rsidRPr="009C71CD">
        <w:rPr>
          <w:sz w:val="22"/>
          <w:szCs w:val="22"/>
        </w:rPr>
        <w:t>, графиками работы (</w:t>
      </w:r>
      <w:r w:rsidRPr="009C71CD">
        <w:rPr>
          <w:i/>
          <w:sz w:val="22"/>
          <w:szCs w:val="22"/>
        </w:rPr>
        <w:t>графиками сменности</w:t>
      </w:r>
      <w:r w:rsidRPr="009C71CD">
        <w:rPr>
          <w:sz w:val="22"/>
          <w:szCs w:val="22"/>
        </w:rPr>
        <w:t xml:space="preserve">), согласованными с выборным органом первичной профсоюзной организации. </w:t>
      </w:r>
    </w:p>
    <w:p w:rsidR="003D10C6" w:rsidRPr="009C71CD" w:rsidRDefault="003D10C6" w:rsidP="003D10C6">
      <w:pPr>
        <w:pStyle w:val="31"/>
        <w:spacing w:after="0"/>
        <w:ind w:firstLine="284"/>
        <w:rPr>
          <w:sz w:val="22"/>
          <w:szCs w:val="22"/>
        </w:rPr>
      </w:pPr>
      <w:r w:rsidRPr="009C71CD">
        <w:rPr>
          <w:sz w:val="22"/>
          <w:szCs w:val="22"/>
        </w:rPr>
        <w:t>3.2.</w:t>
      </w:r>
      <w:r>
        <w:rPr>
          <w:sz w:val="22"/>
          <w:szCs w:val="22"/>
        </w:rPr>
        <w:t xml:space="preserve"> </w:t>
      </w:r>
      <w:r w:rsidRPr="009C71CD">
        <w:rPr>
          <w:sz w:val="22"/>
          <w:szCs w:val="22"/>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D10C6" w:rsidRPr="009C71CD" w:rsidRDefault="003D10C6" w:rsidP="003D10C6">
      <w:pPr>
        <w:pStyle w:val="31"/>
        <w:spacing w:after="0"/>
        <w:ind w:firstLine="284"/>
        <w:jc w:val="both"/>
        <w:rPr>
          <w:rFonts w:eastAsia="Arial CYR"/>
          <w:color w:val="000000"/>
          <w:sz w:val="22"/>
          <w:szCs w:val="22"/>
        </w:rPr>
      </w:pPr>
      <w:r w:rsidRPr="009C71CD">
        <w:rPr>
          <w:rFonts w:eastAsia="Arial CYR"/>
          <w:color w:val="000000"/>
          <w:sz w:val="22"/>
          <w:szCs w:val="22"/>
        </w:rPr>
        <w:t>3.3. Для работников и руководителей организации, расположенной в сельской местн</w:t>
      </w:r>
      <w:r w:rsidR="00A76BDF">
        <w:rPr>
          <w:rFonts w:eastAsia="Arial CYR"/>
          <w:color w:val="000000"/>
          <w:sz w:val="22"/>
          <w:szCs w:val="22"/>
        </w:rPr>
        <w:t xml:space="preserve">ости, женщин — устанавливается </w:t>
      </w:r>
      <w:r w:rsidRPr="009C71CD">
        <w:rPr>
          <w:rFonts w:eastAsia="Arial CYR"/>
          <w:color w:val="000000"/>
          <w:sz w:val="22"/>
          <w:szCs w:val="22"/>
        </w:rPr>
        <w:t>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9C71CD">
        <w:rPr>
          <w:rStyle w:val="ae"/>
          <w:rFonts w:eastAsia="Arial CYR"/>
          <w:sz w:val="22"/>
          <w:szCs w:val="22"/>
        </w:rPr>
        <w:footnoteReference w:id="2"/>
      </w:r>
      <w:r w:rsidRPr="009C71CD">
        <w:rPr>
          <w:rFonts w:eastAsia="Arial CYR"/>
          <w:color w:val="000000"/>
          <w:sz w:val="22"/>
          <w:szCs w:val="22"/>
        </w:rPr>
        <w:t>.</w:t>
      </w:r>
    </w:p>
    <w:p w:rsidR="003D10C6" w:rsidRPr="009C71CD" w:rsidRDefault="003D10C6" w:rsidP="003D10C6">
      <w:pPr>
        <w:pStyle w:val="31"/>
        <w:spacing w:after="0"/>
        <w:ind w:firstLine="284"/>
        <w:rPr>
          <w:sz w:val="22"/>
          <w:szCs w:val="22"/>
        </w:rPr>
      </w:pPr>
      <w:r w:rsidRPr="009C71CD">
        <w:rPr>
          <w:sz w:val="22"/>
          <w:szCs w:val="22"/>
        </w:rPr>
        <w:t>3.4.</w:t>
      </w:r>
      <w:r>
        <w:rPr>
          <w:sz w:val="22"/>
          <w:szCs w:val="22"/>
        </w:rPr>
        <w:t xml:space="preserve"> </w:t>
      </w:r>
      <w:r w:rsidRPr="009C71CD">
        <w:rPr>
          <w:sz w:val="22"/>
          <w:szCs w:val="22"/>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D10C6" w:rsidRPr="009C71CD" w:rsidRDefault="003D10C6" w:rsidP="003D10C6">
      <w:pPr>
        <w:pStyle w:val="31"/>
        <w:spacing w:after="0"/>
        <w:ind w:firstLine="284"/>
        <w:jc w:val="both"/>
        <w:rPr>
          <w:sz w:val="22"/>
          <w:szCs w:val="22"/>
        </w:rPr>
      </w:pPr>
      <w:r w:rsidRPr="009C71CD">
        <w:rPr>
          <w:sz w:val="22"/>
          <w:szCs w:val="22"/>
        </w:rPr>
        <w:lastRenderedPageBreak/>
        <w:t xml:space="preserve">В зависимости от должности и (или) специальности педагогических работников с учетом особенностей их труда </w:t>
      </w:r>
      <w:hyperlink r:id="rId7" w:history="1">
        <w:r w:rsidRPr="009C71CD">
          <w:rPr>
            <w:sz w:val="22"/>
            <w:szCs w:val="22"/>
          </w:rPr>
          <w:t>продолжительность</w:t>
        </w:r>
      </w:hyperlink>
      <w:r w:rsidRPr="009C71CD">
        <w:rPr>
          <w:sz w:val="22"/>
          <w:szCs w:val="22"/>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3D10C6" w:rsidRPr="009C71CD" w:rsidRDefault="003D10C6" w:rsidP="003D10C6">
      <w:pPr>
        <w:pStyle w:val="31"/>
        <w:spacing w:after="0"/>
        <w:ind w:firstLine="284"/>
        <w:rPr>
          <w:rFonts w:eastAsia="MS Mincho"/>
          <w:sz w:val="22"/>
          <w:szCs w:val="22"/>
        </w:rPr>
      </w:pPr>
      <w:r w:rsidRPr="009C71CD">
        <w:rPr>
          <w:sz w:val="22"/>
          <w:szCs w:val="22"/>
        </w:rPr>
        <w:t xml:space="preserve">3.5. В образовательной организации </w:t>
      </w:r>
      <w:r w:rsidRPr="009C71CD">
        <w:rPr>
          <w:rFonts w:eastAsia="MS Mincho"/>
          <w:sz w:val="22"/>
          <w:szCs w:val="22"/>
        </w:rPr>
        <w:t>учебная нагрузка на новый учебный год устанавливается руководителем</w:t>
      </w:r>
      <w:r w:rsidR="00A76BDF">
        <w:rPr>
          <w:rFonts w:eastAsia="MS Mincho"/>
          <w:sz w:val="22"/>
          <w:szCs w:val="22"/>
        </w:rPr>
        <w:t xml:space="preserve"> образовательной организации по</w:t>
      </w:r>
      <w:r w:rsidRPr="009C71CD">
        <w:rPr>
          <w:rFonts w:eastAsia="MS Mincho"/>
          <w:sz w:val="22"/>
          <w:szCs w:val="22"/>
        </w:rPr>
        <w:t xml:space="preserve"> согласованию с выборным органом первичной профсоюзной организации.</w:t>
      </w:r>
    </w:p>
    <w:p w:rsidR="003D10C6" w:rsidRPr="009C71CD" w:rsidRDefault="003D10C6" w:rsidP="003D10C6">
      <w:pPr>
        <w:pStyle w:val="31"/>
        <w:spacing w:after="0"/>
        <w:ind w:firstLine="284"/>
        <w:jc w:val="both"/>
        <w:rPr>
          <w:sz w:val="22"/>
          <w:szCs w:val="22"/>
        </w:rPr>
      </w:pPr>
      <w:r w:rsidRPr="009C71CD">
        <w:rPr>
          <w:sz w:val="22"/>
          <w:szCs w:val="22"/>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3D10C6" w:rsidRPr="009C71CD" w:rsidRDefault="003D10C6" w:rsidP="003D10C6">
      <w:pPr>
        <w:ind w:firstLine="284"/>
        <w:jc w:val="both"/>
      </w:pPr>
      <w:r w:rsidRPr="009C71CD">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3D10C6" w:rsidRPr="009C71CD" w:rsidRDefault="003D10C6" w:rsidP="003D10C6">
      <w:pPr>
        <w:ind w:firstLine="284"/>
        <w:jc w:val="both"/>
      </w:pPr>
      <w:r w:rsidRPr="009C71CD">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3D10C6" w:rsidRPr="009C71CD" w:rsidRDefault="003D10C6" w:rsidP="003D10C6">
      <w:pPr>
        <w:ind w:firstLine="284"/>
        <w:jc w:val="both"/>
        <w:rPr>
          <w:rFonts w:eastAsia="MS Mincho"/>
        </w:rPr>
      </w:pPr>
      <w:r w:rsidRPr="009C71CD">
        <w:t>3.8.</w:t>
      </w:r>
      <w:r w:rsidRPr="009C71CD">
        <w:rPr>
          <w:rFonts w:eastAsia="MS Mincho"/>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w:t>
      </w:r>
      <w:r w:rsidR="00A76BDF">
        <w:rPr>
          <w:rFonts w:eastAsia="MS Mincho"/>
        </w:rPr>
        <w:t>сключением случая, указанного в</w:t>
      </w:r>
      <w:r w:rsidRPr="009C71CD">
        <w:rPr>
          <w:rFonts w:eastAsia="MS Mincho"/>
        </w:rPr>
        <w:t xml:space="preserve"> п. 3.7. настоящего раздела.  </w:t>
      </w:r>
    </w:p>
    <w:p w:rsidR="003D10C6" w:rsidRPr="009C71CD" w:rsidRDefault="003D10C6" w:rsidP="003D10C6">
      <w:pPr>
        <w:pStyle w:val="2"/>
        <w:spacing w:after="0" w:line="240" w:lineRule="auto"/>
        <w:ind w:left="0" w:firstLine="284"/>
        <w:jc w:val="both"/>
        <w:rPr>
          <w:rFonts w:eastAsia="MS Mincho"/>
          <w:sz w:val="22"/>
          <w:szCs w:val="22"/>
        </w:rPr>
      </w:pPr>
      <w:r w:rsidRPr="009C71CD">
        <w:rPr>
          <w:rFonts w:eastAsia="MS Mincho"/>
          <w:sz w:val="22"/>
          <w:szCs w:val="22"/>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3D10C6" w:rsidRPr="009C71CD" w:rsidRDefault="003D10C6" w:rsidP="003D10C6">
      <w:pPr>
        <w:pStyle w:val="2"/>
        <w:spacing w:after="0" w:line="240" w:lineRule="auto"/>
        <w:ind w:left="0" w:firstLine="284"/>
        <w:jc w:val="both"/>
        <w:rPr>
          <w:sz w:val="22"/>
          <w:szCs w:val="22"/>
        </w:rPr>
      </w:pPr>
      <w:r w:rsidRPr="009C71CD">
        <w:rPr>
          <w:sz w:val="22"/>
          <w:szCs w:val="22"/>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3D10C6" w:rsidRPr="009C71CD" w:rsidRDefault="003D10C6" w:rsidP="003D10C6">
      <w:pPr>
        <w:pStyle w:val="2"/>
        <w:spacing w:after="0" w:line="240" w:lineRule="auto"/>
        <w:ind w:left="0" w:firstLine="284"/>
        <w:jc w:val="both"/>
        <w:rPr>
          <w:sz w:val="22"/>
          <w:szCs w:val="22"/>
        </w:rPr>
      </w:pPr>
      <w:r w:rsidRPr="009C71CD">
        <w:rPr>
          <w:rFonts w:eastAsia="MS Mincho"/>
          <w:sz w:val="22"/>
          <w:szCs w:val="22"/>
        </w:rPr>
        <w:t xml:space="preserve"> </w:t>
      </w:r>
      <w:r w:rsidRPr="009C71CD">
        <w:rPr>
          <w:iCs/>
          <w:sz w:val="22"/>
          <w:szCs w:val="22"/>
        </w:rPr>
        <w:t xml:space="preserve">3.9. </w:t>
      </w:r>
      <w:r w:rsidRPr="009C71CD">
        <w:rPr>
          <w:sz w:val="22"/>
          <w:szCs w:val="22"/>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3D10C6" w:rsidRPr="009C71CD" w:rsidRDefault="003D10C6" w:rsidP="003D10C6">
      <w:pPr>
        <w:pStyle w:val="2"/>
        <w:spacing w:after="0" w:line="240" w:lineRule="auto"/>
        <w:ind w:left="0" w:firstLine="284"/>
        <w:jc w:val="both"/>
        <w:rPr>
          <w:sz w:val="22"/>
          <w:szCs w:val="22"/>
        </w:rPr>
      </w:pPr>
      <w:r w:rsidRPr="009C71CD">
        <w:rPr>
          <w:iCs/>
          <w:sz w:val="22"/>
          <w:szCs w:val="22"/>
        </w:rPr>
        <w:t xml:space="preserve">3.10. </w:t>
      </w:r>
      <w:r w:rsidRPr="009C71CD">
        <w:rPr>
          <w:sz w:val="22"/>
          <w:szCs w:val="22"/>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3D10C6" w:rsidRPr="009C71CD" w:rsidRDefault="003D10C6" w:rsidP="003D10C6">
      <w:pPr>
        <w:pStyle w:val="2"/>
        <w:spacing w:after="0" w:line="240" w:lineRule="auto"/>
        <w:ind w:left="0" w:firstLine="284"/>
        <w:jc w:val="both"/>
        <w:rPr>
          <w:sz w:val="22"/>
          <w:szCs w:val="22"/>
        </w:rPr>
      </w:pPr>
      <w:r w:rsidRPr="009C71CD">
        <w:rPr>
          <w:sz w:val="22"/>
          <w:szCs w:val="22"/>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9C71CD">
        <w:rPr>
          <w:color w:val="0070C0"/>
          <w:sz w:val="22"/>
          <w:szCs w:val="22"/>
        </w:rPr>
        <w:t>.</w:t>
      </w:r>
      <w:r w:rsidRPr="009C71CD">
        <w:rPr>
          <w:sz w:val="22"/>
          <w:szCs w:val="22"/>
        </w:rPr>
        <w:t xml:space="preserve"> </w:t>
      </w:r>
    </w:p>
    <w:p w:rsidR="003D10C6" w:rsidRPr="009C71CD" w:rsidRDefault="003D10C6" w:rsidP="003D10C6">
      <w:pPr>
        <w:pStyle w:val="31"/>
        <w:spacing w:after="0"/>
        <w:ind w:firstLine="284"/>
        <w:jc w:val="both"/>
        <w:rPr>
          <w:sz w:val="22"/>
          <w:szCs w:val="22"/>
        </w:rPr>
      </w:pPr>
      <w:r w:rsidRPr="009C71CD">
        <w:rPr>
          <w:sz w:val="22"/>
          <w:szCs w:val="22"/>
        </w:rPr>
        <w:t xml:space="preserve">3.12. Продолжительность рабочей недели </w:t>
      </w:r>
      <w:r w:rsidRPr="009C71CD">
        <w:rPr>
          <w:i/>
          <w:sz w:val="22"/>
          <w:szCs w:val="22"/>
        </w:rPr>
        <w:t>(шестидневная или пятидневная)</w:t>
      </w:r>
      <w:r w:rsidRPr="009C71CD">
        <w:rPr>
          <w:sz w:val="22"/>
          <w:szCs w:val="22"/>
        </w:rPr>
        <w:t xml:space="preserve"> непрерывная рабочая неделя с </w:t>
      </w:r>
      <w:r w:rsidRPr="009C71CD">
        <w:rPr>
          <w:i/>
          <w:sz w:val="22"/>
          <w:szCs w:val="22"/>
        </w:rPr>
        <w:t>(соответственно с одним или двумя)</w:t>
      </w:r>
      <w:r w:rsidRPr="009C71CD">
        <w:rPr>
          <w:sz w:val="22"/>
          <w:szCs w:val="22"/>
        </w:rPr>
        <w:t xml:space="preserve"> выходными днями в неделю </w:t>
      </w:r>
      <w:r w:rsidRPr="009C71CD">
        <w:rPr>
          <w:sz w:val="22"/>
          <w:szCs w:val="22"/>
        </w:rPr>
        <w:lastRenderedPageBreak/>
        <w:t>устанавливается для работников правилами внутреннего трудового распорядки и трудовыми договорами.</w:t>
      </w:r>
    </w:p>
    <w:p w:rsidR="003D10C6" w:rsidRPr="009C71CD" w:rsidRDefault="003D10C6" w:rsidP="003D10C6">
      <w:pPr>
        <w:pStyle w:val="31"/>
        <w:spacing w:after="0"/>
        <w:ind w:firstLine="284"/>
        <w:jc w:val="both"/>
        <w:rPr>
          <w:sz w:val="22"/>
          <w:szCs w:val="22"/>
        </w:rPr>
      </w:pPr>
      <w:r w:rsidRPr="009C71CD">
        <w:rPr>
          <w:sz w:val="22"/>
          <w:szCs w:val="22"/>
        </w:rPr>
        <w:t>Общим выходным днем является воскресенье.</w:t>
      </w:r>
    </w:p>
    <w:p w:rsidR="003D10C6" w:rsidRPr="009C71CD" w:rsidRDefault="003D10C6" w:rsidP="003D10C6">
      <w:pPr>
        <w:pStyle w:val="31"/>
        <w:spacing w:after="0"/>
        <w:ind w:firstLine="284"/>
        <w:jc w:val="both"/>
        <w:rPr>
          <w:sz w:val="22"/>
          <w:szCs w:val="22"/>
        </w:rPr>
      </w:pPr>
      <w:r w:rsidRPr="009C71CD">
        <w:rPr>
          <w:sz w:val="22"/>
          <w:szCs w:val="22"/>
        </w:rPr>
        <w:t>3.13.</w:t>
      </w:r>
      <w:r w:rsidRPr="009C71CD">
        <w:rPr>
          <w:sz w:val="22"/>
          <w:szCs w:val="22"/>
        </w:rP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3D10C6" w:rsidRPr="009C71CD" w:rsidRDefault="003D10C6" w:rsidP="003D10C6">
      <w:pPr>
        <w:pStyle w:val="31"/>
        <w:spacing w:after="0"/>
        <w:ind w:firstLine="284"/>
        <w:jc w:val="both"/>
        <w:rPr>
          <w:sz w:val="22"/>
          <w:szCs w:val="22"/>
        </w:rPr>
      </w:pPr>
      <w:r w:rsidRPr="009C71CD">
        <w:rPr>
          <w:sz w:val="22"/>
          <w:szCs w:val="22"/>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3D10C6" w:rsidRPr="009C71CD" w:rsidRDefault="003D10C6" w:rsidP="003D10C6">
      <w:pPr>
        <w:pStyle w:val="31"/>
        <w:spacing w:after="0"/>
        <w:ind w:firstLine="284"/>
        <w:jc w:val="both"/>
        <w:rPr>
          <w:sz w:val="22"/>
          <w:szCs w:val="22"/>
        </w:rPr>
      </w:pPr>
      <w:r w:rsidRPr="009C71CD">
        <w:rPr>
          <w:sz w:val="22"/>
          <w:szCs w:val="22"/>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3D10C6" w:rsidRPr="009C71CD" w:rsidRDefault="003D10C6" w:rsidP="003D10C6">
      <w:pPr>
        <w:pStyle w:val="31"/>
        <w:spacing w:after="0"/>
        <w:ind w:firstLine="284"/>
        <w:jc w:val="both"/>
        <w:rPr>
          <w:sz w:val="22"/>
          <w:szCs w:val="22"/>
        </w:rPr>
      </w:pPr>
      <w:r w:rsidRPr="009C71CD">
        <w:rPr>
          <w:sz w:val="22"/>
          <w:szCs w:val="22"/>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3D10C6" w:rsidRPr="009C71CD" w:rsidRDefault="003D10C6" w:rsidP="003D10C6">
      <w:pPr>
        <w:pStyle w:val="31"/>
        <w:spacing w:after="0"/>
        <w:ind w:firstLine="284"/>
        <w:jc w:val="both"/>
        <w:rPr>
          <w:sz w:val="22"/>
          <w:szCs w:val="22"/>
        </w:rPr>
      </w:pPr>
      <w:r w:rsidRPr="009C71CD">
        <w:rPr>
          <w:sz w:val="22"/>
          <w:szCs w:val="22"/>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3D10C6" w:rsidRPr="009C71CD" w:rsidRDefault="003D10C6" w:rsidP="003D10C6">
      <w:pPr>
        <w:pStyle w:val="31"/>
        <w:spacing w:after="0"/>
        <w:ind w:firstLine="284"/>
        <w:jc w:val="both"/>
        <w:rPr>
          <w:sz w:val="22"/>
          <w:szCs w:val="22"/>
        </w:rPr>
      </w:pPr>
      <w:r w:rsidRPr="009C71CD">
        <w:rPr>
          <w:sz w:val="22"/>
          <w:szCs w:val="22"/>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3D10C6" w:rsidRPr="009C71CD" w:rsidRDefault="003D10C6" w:rsidP="003D10C6">
      <w:pPr>
        <w:pStyle w:val="31"/>
        <w:spacing w:after="0"/>
        <w:ind w:firstLine="284"/>
        <w:jc w:val="both"/>
        <w:rPr>
          <w:sz w:val="22"/>
          <w:szCs w:val="22"/>
        </w:rPr>
      </w:pPr>
      <w:r w:rsidRPr="009C71CD">
        <w:rPr>
          <w:sz w:val="22"/>
          <w:szCs w:val="22"/>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3D10C6" w:rsidRPr="009C71CD" w:rsidRDefault="003D10C6" w:rsidP="003D10C6">
      <w:pPr>
        <w:pStyle w:val="31"/>
        <w:spacing w:after="0"/>
        <w:ind w:firstLine="284"/>
        <w:jc w:val="both"/>
        <w:rPr>
          <w:sz w:val="22"/>
          <w:szCs w:val="22"/>
        </w:rPr>
      </w:pPr>
      <w:r w:rsidRPr="009C71CD">
        <w:rPr>
          <w:sz w:val="22"/>
          <w:szCs w:val="22"/>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3D10C6" w:rsidRPr="009C71CD" w:rsidRDefault="003D10C6" w:rsidP="003D10C6">
      <w:pPr>
        <w:pStyle w:val="31"/>
        <w:spacing w:after="0"/>
        <w:ind w:firstLine="284"/>
        <w:jc w:val="both"/>
        <w:rPr>
          <w:sz w:val="22"/>
          <w:szCs w:val="22"/>
        </w:rPr>
      </w:pPr>
      <w:r w:rsidRPr="009C71CD">
        <w:rPr>
          <w:sz w:val="22"/>
          <w:szCs w:val="22"/>
        </w:rPr>
        <w:t>3.16.</w:t>
      </w:r>
      <w:r w:rsidRPr="009C71CD">
        <w:rPr>
          <w:sz w:val="22"/>
          <w:szCs w:val="22"/>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3D10C6" w:rsidRPr="009C71CD" w:rsidRDefault="003D10C6" w:rsidP="003D10C6">
      <w:pPr>
        <w:pStyle w:val="31"/>
        <w:spacing w:after="0"/>
        <w:ind w:firstLine="284"/>
        <w:jc w:val="both"/>
        <w:rPr>
          <w:sz w:val="22"/>
          <w:szCs w:val="22"/>
        </w:rPr>
      </w:pPr>
      <w:r w:rsidRPr="009C71CD">
        <w:rPr>
          <w:sz w:val="22"/>
          <w:szCs w:val="22"/>
        </w:rPr>
        <w:t>3.17.</w:t>
      </w:r>
      <w:r w:rsidRPr="009C71CD">
        <w:rPr>
          <w:sz w:val="22"/>
          <w:szCs w:val="22"/>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3D10C6" w:rsidRPr="009C71CD" w:rsidRDefault="003D10C6" w:rsidP="003D10C6">
      <w:pPr>
        <w:pStyle w:val="31"/>
        <w:spacing w:after="0"/>
        <w:ind w:firstLine="284"/>
        <w:jc w:val="both"/>
        <w:rPr>
          <w:sz w:val="22"/>
          <w:szCs w:val="22"/>
        </w:rPr>
      </w:pPr>
      <w:r w:rsidRPr="009C71CD">
        <w:rPr>
          <w:sz w:val="22"/>
          <w:szCs w:val="22"/>
        </w:rPr>
        <w:t>Без согласия работников допускается привлечение их к работе в случаях, определенных частью третьей статьи 113 ТК РФ.</w:t>
      </w:r>
    </w:p>
    <w:p w:rsidR="003D10C6" w:rsidRPr="009C71CD" w:rsidRDefault="003D10C6" w:rsidP="003D10C6">
      <w:pPr>
        <w:pStyle w:val="31"/>
        <w:spacing w:after="0"/>
        <w:ind w:firstLine="284"/>
        <w:jc w:val="both"/>
        <w:rPr>
          <w:sz w:val="22"/>
          <w:szCs w:val="22"/>
        </w:rPr>
      </w:pPr>
      <w:r w:rsidRPr="009C71CD">
        <w:rPr>
          <w:sz w:val="22"/>
          <w:szCs w:val="22"/>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3D10C6" w:rsidRPr="009C71CD" w:rsidRDefault="003D10C6" w:rsidP="003D10C6">
      <w:pPr>
        <w:pStyle w:val="31"/>
        <w:spacing w:after="0"/>
        <w:ind w:firstLine="284"/>
        <w:jc w:val="both"/>
        <w:rPr>
          <w:sz w:val="22"/>
          <w:szCs w:val="22"/>
        </w:rPr>
      </w:pPr>
      <w:r w:rsidRPr="009C71CD">
        <w:rPr>
          <w:sz w:val="22"/>
          <w:szCs w:val="22"/>
        </w:rPr>
        <w:t>Привлечение работника к работе в выходные и нерабочие праздничные дни производится по письменному распоряжению работодателя.</w:t>
      </w:r>
    </w:p>
    <w:p w:rsidR="003D10C6" w:rsidRPr="009C71CD" w:rsidRDefault="003D10C6" w:rsidP="003D10C6">
      <w:pPr>
        <w:pStyle w:val="31"/>
        <w:spacing w:after="0"/>
        <w:ind w:firstLine="284"/>
        <w:jc w:val="both"/>
        <w:rPr>
          <w:spacing w:val="-6"/>
          <w:sz w:val="22"/>
          <w:szCs w:val="22"/>
        </w:rPr>
      </w:pPr>
      <w:r w:rsidRPr="009C71CD">
        <w:rPr>
          <w:sz w:val="22"/>
          <w:szCs w:val="22"/>
        </w:rP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9C71CD">
        <w:rPr>
          <w:spacing w:val="-6"/>
          <w:sz w:val="22"/>
          <w:szCs w:val="22"/>
        </w:rPr>
        <w:t>письменного согласия работника, с дополнительной оплатой и с соблюдением статей 60, 97 и 99 ТК РФ.</w:t>
      </w:r>
    </w:p>
    <w:p w:rsidR="003D10C6" w:rsidRPr="009C71CD" w:rsidRDefault="003D10C6" w:rsidP="003D10C6">
      <w:pPr>
        <w:pStyle w:val="31"/>
        <w:spacing w:after="0"/>
        <w:ind w:firstLine="284"/>
        <w:jc w:val="both"/>
        <w:rPr>
          <w:spacing w:val="-6"/>
          <w:sz w:val="22"/>
          <w:szCs w:val="22"/>
        </w:rPr>
      </w:pPr>
      <w:r w:rsidRPr="009C71CD">
        <w:rPr>
          <w:spacing w:val="-6"/>
          <w:sz w:val="22"/>
          <w:szCs w:val="22"/>
        </w:rPr>
        <w:t>3.19.</w:t>
      </w:r>
      <w:r w:rsidRPr="009C71CD">
        <w:rPr>
          <w:spacing w:val="-6"/>
          <w:sz w:val="22"/>
          <w:szCs w:val="22"/>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3D10C6" w:rsidRPr="009C71CD" w:rsidRDefault="003D10C6" w:rsidP="003D10C6">
      <w:pPr>
        <w:pStyle w:val="31"/>
        <w:spacing w:after="0"/>
        <w:ind w:firstLine="284"/>
        <w:jc w:val="both"/>
        <w:rPr>
          <w:spacing w:val="-6"/>
          <w:sz w:val="22"/>
          <w:szCs w:val="22"/>
        </w:rPr>
      </w:pPr>
      <w:r w:rsidRPr="009C71CD">
        <w:rPr>
          <w:spacing w:val="-6"/>
          <w:sz w:val="22"/>
          <w:szCs w:val="22"/>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3D10C6" w:rsidRPr="009C71CD" w:rsidRDefault="003D10C6" w:rsidP="003D10C6">
      <w:pPr>
        <w:ind w:firstLine="284"/>
        <w:jc w:val="both"/>
      </w:pPr>
      <w:r w:rsidRPr="009C71CD">
        <w:rPr>
          <w:spacing w:val="-6"/>
        </w:rPr>
        <w:lastRenderedPageBreak/>
        <w:t>3.20.</w:t>
      </w:r>
      <w:r w:rsidRPr="009C71CD">
        <w:rPr>
          <w:spacing w:val="-6"/>
        </w:rPr>
        <w:tab/>
      </w:r>
      <w:r w:rsidRPr="009C71CD">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w:t>
      </w:r>
      <w:r w:rsidR="008B75A6">
        <w:t>Российской Федерации, остальным</w:t>
      </w:r>
      <w:r w:rsidRPr="009C71CD">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3D10C6" w:rsidRPr="009C71CD" w:rsidRDefault="003D10C6" w:rsidP="003D10C6">
      <w:pPr>
        <w:pStyle w:val="31"/>
        <w:spacing w:after="0"/>
        <w:ind w:firstLine="284"/>
        <w:jc w:val="both"/>
        <w:rPr>
          <w:sz w:val="22"/>
          <w:szCs w:val="22"/>
        </w:rPr>
      </w:pPr>
      <w:r w:rsidRPr="009C71CD">
        <w:rPr>
          <w:sz w:val="22"/>
          <w:szCs w:val="22"/>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3D10C6" w:rsidRPr="009C71CD" w:rsidRDefault="003D10C6" w:rsidP="003D10C6">
      <w:pPr>
        <w:pStyle w:val="31"/>
        <w:spacing w:after="0"/>
        <w:ind w:firstLine="284"/>
        <w:jc w:val="both"/>
        <w:rPr>
          <w:sz w:val="22"/>
          <w:szCs w:val="22"/>
        </w:rPr>
      </w:pPr>
      <w:r w:rsidRPr="009C71CD">
        <w:rPr>
          <w:sz w:val="22"/>
          <w:szCs w:val="22"/>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D10C6" w:rsidRPr="009C71CD" w:rsidRDefault="003D10C6" w:rsidP="003D10C6">
      <w:pPr>
        <w:pStyle w:val="31"/>
        <w:spacing w:after="0"/>
        <w:ind w:firstLine="284"/>
        <w:jc w:val="both"/>
        <w:rPr>
          <w:sz w:val="22"/>
          <w:szCs w:val="22"/>
        </w:rPr>
      </w:pPr>
      <w:r w:rsidRPr="009C71CD">
        <w:rPr>
          <w:sz w:val="22"/>
          <w:szCs w:val="22"/>
        </w:rPr>
        <w:t>3.21.</w:t>
      </w:r>
      <w:r w:rsidRPr="009C71CD">
        <w:rPr>
          <w:sz w:val="22"/>
          <w:szCs w:val="22"/>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3D10C6" w:rsidRPr="009C71CD" w:rsidRDefault="003D10C6" w:rsidP="003D10C6">
      <w:pPr>
        <w:pStyle w:val="31"/>
        <w:spacing w:after="0"/>
        <w:ind w:firstLine="284"/>
        <w:jc w:val="both"/>
        <w:rPr>
          <w:sz w:val="22"/>
          <w:szCs w:val="22"/>
        </w:rPr>
      </w:pPr>
      <w:r w:rsidRPr="009C71CD">
        <w:rPr>
          <w:sz w:val="22"/>
          <w:szCs w:val="22"/>
        </w:rPr>
        <w:t>О времени начала отпуска работник должен быть письменно извещен не позднее, чем за две недели до его начала.</w:t>
      </w:r>
    </w:p>
    <w:p w:rsidR="003D10C6" w:rsidRPr="009C71CD" w:rsidRDefault="003D10C6" w:rsidP="003D10C6">
      <w:pPr>
        <w:pStyle w:val="31"/>
        <w:spacing w:after="0"/>
        <w:ind w:firstLine="284"/>
        <w:jc w:val="both"/>
        <w:rPr>
          <w:sz w:val="22"/>
          <w:szCs w:val="22"/>
        </w:rPr>
      </w:pPr>
      <w:r w:rsidRPr="009C71CD">
        <w:rPr>
          <w:sz w:val="22"/>
          <w:szCs w:val="22"/>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3D10C6" w:rsidRPr="009C71CD" w:rsidRDefault="003D10C6" w:rsidP="003D10C6">
      <w:pPr>
        <w:pStyle w:val="31"/>
        <w:spacing w:after="0"/>
        <w:ind w:firstLine="284"/>
        <w:jc w:val="both"/>
        <w:rPr>
          <w:sz w:val="22"/>
          <w:szCs w:val="22"/>
        </w:rPr>
      </w:pPr>
      <w:r w:rsidRPr="009C71CD">
        <w:rPr>
          <w:sz w:val="22"/>
          <w:szCs w:val="22"/>
        </w:rPr>
        <w:t>3.22.</w:t>
      </w:r>
      <w:r w:rsidRPr="009C71CD">
        <w:rPr>
          <w:sz w:val="22"/>
          <w:szCs w:val="22"/>
        </w:rPr>
        <w:tab/>
        <w:t>В соответствии с законодательством работникам предоставляются ежегодные дополнительные оплачиваемые отпуска:</w:t>
      </w:r>
    </w:p>
    <w:p w:rsidR="003D10C6" w:rsidRPr="009C71CD" w:rsidRDefault="003D10C6" w:rsidP="003D10C6">
      <w:pPr>
        <w:pStyle w:val="31"/>
        <w:spacing w:after="0"/>
        <w:ind w:firstLine="284"/>
        <w:jc w:val="both"/>
        <w:rPr>
          <w:sz w:val="22"/>
          <w:szCs w:val="22"/>
        </w:rPr>
      </w:pPr>
      <w:r w:rsidRPr="009C71CD">
        <w:rPr>
          <w:sz w:val="22"/>
          <w:szCs w:val="22"/>
        </w:rPr>
        <w:t>- за работу с вредными условиями труда ____ дней;</w:t>
      </w:r>
    </w:p>
    <w:p w:rsidR="003D10C6" w:rsidRPr="009C71CD" w:rsidRDefault="003D10C6" w:rsidP="003D10C6">
      <w:pPr>
        <w:pStyle w:val="31"/>
        <w:spacing w:after="0"/>
        <w:ind w:firstLine="284"/>
        <w:jc w:val="both"/>
        <w:rPr>
          <w:sz w:val="22"/>
          <w:szCs w:val="22"/>
        </w:rPr>
      </w:pPr>
      <w:r w:rsidRPr="009C71CD">
        <w:rPr>
          <w:sz w:val="22"/>
          <w:szCs w:val="22"/>
        </w:rPr>
        <w:t>- за ненормированный рабочий день ____ дней;</w:t>
      </w:r>
    </w:p>
    <w:p w:rsidR="003D10C6" w:rsidRPr="009C71CD" w:rsidRDefault="003D10C6" w:rsidP="003D10C6">
      <w:pPr>
        <w:pStyle w:val="31"/>
        <w:spacing w:after="0"/>
        <w:ind w:firstLine="284"/>
        <w:jc w:val="both"/>
        <w:rPr>
          <w:sz w:val="22"/>
          <w:szCs w:val="22"/>
        </w:rPr>
      </w:pPr>
      <w:r w:rsidRPr="009C71CD">
        <w:rPr>
          <w:sz w:val="22"/>
          <w:szCs w:val="22"/>
        </w:rPr>
        <w:t>- за особый характер работы ____ дней;</w:t>
      </w:r>
    </w:p>
    <w:p w:rsidR="003D10C6" w:rsidRPr="009C71CD" w:rsidRDefault="003D10C6" w:rsidP="003D10C6">
      <w:pPr>
        <w:pStyle w:val="31"/>
        <w:spacing w:after="0"/>
        <w:ind w:firstLine="284"/>
        <w:jc w:val="both"/>
        <w:rPr>
          <w:sz w:val="22"/>
          <w:szCs w:val="22"/>
        </w:rPr>
      </w:pPr>
      <w:r w:rsidRPr="009C71CD">
        <w:rPr>
          <w:sz w:val="22"/>
          <w:szCs w:val="22"/>
        </w:rPr>
        <w:t>- за работу в районах Крайнего Севера, приравненных к ним местностях, местностях с особыми климатическими условиями ____ дней.</w:t>
      </w:r>
    </w:p>
    <w:p w:rsidR="003D10C6" w:rsidRPr="009C71CD" w:rsidRDefault="003D10C6" w:rsidP="003D10C6">
      <w:pPr>
        <w:pStyle w:val="ConsPlusNormal"/>
        <w:widowControl/>
        <w:ind w:firstLine="284"/>
        <w:jc w:val="both"/>
        <w:rPr>
          <w:rFonts w:ascii="Times New Roman" w:hAnsi="Times New Roman" w:cs="Times New Roman"/>
          <w:i/>
          <w:szCs w:val="22"/>
        </w:rPr>
      </w:pPr>
      <w:r w:rsidRPr="009C71CD">
        <w:rPr>
          <w:rFonts w:ascii="Times New Roman" w:hAnsi="Times New Roman" w:cs="Times New Roman"/>
          <w:szCs w:val="22"/>
        </w:rPr>
        <w:t xml:space="preserve">Работникам, занятым на работах с вредными и опасными условиями труда, обеспечивается право на дополнительный отпуск и сокращенный рабочий день, </w:t>
      </w:r>
      <w:r w:rsidRPr="009C71CD">
        <w:rPr>
          <w:rFonts w:ascii="Times New Roman" w:hAnsi="Times New Roman" w:cs="Times New Roman"/>
          <w:i/>
          <w:szCs w:val="22"/>
        </w:rPr>
        <w:t>продолжительность которых определяется в соответствии с приложением № </w:t>
      </w:r>
      <w:r w:rsidRPr="009F5D45">
        <w:rPr>
          <w:rFonts w:ascii="Times New Roman" w:hAnsi="Times New Roman" w:cs="Times New Roman"/>
          <w:i/>
          <w:szCs w:val="22"/>
        </w:rPr>
        <w:t>___</w:t>
      </w:r>
      <w:r w:rsidRPr="009C71CD">
        <w:rPr>
          <w:rFonts w:ascii="Times New Roman" w:hAnsi="Times New Roman" w:cs="Times New Roman"/>
          <w:i/>
          <w:szCs w:val="22"/>
        </w:rPr>
        <w:t xml:space="preserve"> коллективного договора.</w:t>
      </w:r>
    </w:p>
    <w:p w:rsidR="003D10C6" w:rsidRPr="009C71CD" w:rsidRDefault="003D10C6" w:rsidP="003D10C6">
      <w:pPr>
        <w:ind w:firstLine="284"/>
        <w:jc w:val="both"/>
      </w:pPr>
      <w:r w:rsidRPr="009C71CD">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3D10C6" w:rsidRPr="009C71CD" w:rsidRDefault="003D10C6" w:rsidP="003D10C6">
      <w:pPr>
        <w:pStyle w:val="31"/>
        <w:spacing w:after="0"/>
        <w:ind w:firstLine="284"/>
        <w:jc w:val="both"/>
        <w:rPr>
          <w:sz w:val="22"/>
          <w:szCs w:val="22"/>
        </w:rPr>
      </w:pPr>
      <w:r w:rsidRPr="009C71CD">
        <w:rPr>
          <w:sz w:val="22"/>
          <w:szCs w:val="22"/>
        </w:rPr>
        <w:t>3.23.</w:t>
      </w:r>
      <w:r w:rsidRPr="009C71CD">
        <w:rPr>
          <w:sz w:val="22"/>
          <w:szCs w:val="22"/>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D10C6" w:rsidRPr="009C71CD" w:rsidRDefault="003D10C6" w:rsidP="003D10C6">
      <w:pPr>
        <w:pStyle w:val="31"/>
        <w:spacing w:after="0"/>
        <w:ind w:firstLine="284"/>
        <w:jc w:val="both"/>
        <w:rPr>
          <w:sz w:val="22"/>
          <w:szCs w:val="22"/>
        </w:rPr>
      </w:pPr>
      <w:r w:rsidRPr="009C71CD">
        <w:rPr>
          <w:sz w:val="22"/>
          <w:szCs w:val="22"/>
        </w:rPr>
        <w:t>3.24.</w:t>
      </w:r>
      <w:r w:rsidRPr="009C71CD">
        <w:rPr>
          <w:sz w:val="22"/>
          <w:szCs w:val="22"/>
        </w:rPr>
        <w:tab/>
        <w:t>Ежегодный оплачиваемый отпуск продлевается в случае временной нетрудоспособности работника, наступившей во время отпуска.</w:t>
      </w:r>
    </w:p>
    <w:p w:rsidR="003D10C6" w:rsidRPr="009C71CD" w:rsidRDefault="003D10C6" w:rsidP="003D10C6">
      <w:pPr>
        <w:pStyle w:val="31"/>
        <w:spacing w:after="0"/>
        <w:ind w:firstLine="284"/>
        <w:jc w:val="both"/>
        <w:rPr>
          <w:sz w:val="22"/>
          <w:szCs w:val="22"/>
        </w:rPr>
      </w:pPr>
      <w:r w:rsidRPr="009C71CD">
        <w:rPr>
          <w:sz w:val="22"/>
          <w:szCs w:val="22"/>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D10C6" w:rsidRPr="009C71CD" w:rsidRDefault="003D10C6" w:rsidP="003D10C6">
      <w:pPr>
        <w:ind w:firstLine="284"/>
        <w:jc w:val="both"/>
      </w:pPr>
      <w:r w:rsidRPr="009C71CD">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D10C6" w:rsidRPr="009C71CD" w:rsidRDefault="003D10C6" w:rsidP="003D10C6">
      <w:pPr>
        <w:ind w:firstLine="284"/>
        <w:jc w:val="both"/>
      </w:pPr>
      <w:r w:rsidRPr="009C71CD">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D10C6" w:rsidRPr="009C71CD" w:rsidRDefault="003D10C6" w:rsidP="003D10C6">
      <w:pPr>
        <w:ind w:firstLine="284"/>
        <w:jc w:val="both"/>
      </w:pPr>
      <w:r w:rsidRPr="009C71CD">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D10C6" w:rsidRPr="009C71CD" w:rsidRDefault="003D10C6" w:rsidP="003D10C6">
      <w:pPr>
        <w:ind w:firstLine="284"/>
        <w:jc w:val="both"/>
      </w:pPr>
      <w:r w:rsidRPr="009C71CD">
        <w:t>При исчислении стажа работы при выплате денежной компенсации за неиспол</w:t>
      </w:r>
      <w:r w:rsidR="008B75A6">
        <w:t>ьзованный отпуск при увольнении</w:t>
      </w:r>
      <w:r w:rsidRPr="009C71CD">
        <w:t xml:space="preserve"> необходимо учесть, что:</w:t>
      </w:r>
    </w:p>
    <w:p w:rsidR="003D10C6" w:rsidRPr="009C71CD" w:rsidRDefault="003D10C6" w:rsidP="003D10C6">
      <w:pPr>
        <w:ind w:firstLine="284"/>
        <w:jc w:val="both"/>
      </w:pPr>
      <w:r w:rsidRPr="009C71CD">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w:t>
      </w:r>
      <w:r w:rsidR="008B75A6">
        <w:t xml:space="preserve"> должны исключаться из подсчета</w:t>
      </w:r>
      <w:r w:rsidRPr="009C71CD">
        <w:t xml:space="preserve"> стажа, дающего право на выплату компенсации за неиспользованный отпуск при увольнении (статья 121 ТК РФ);</w:t>
      </w:r>
    </w:p>
    <w:p w:rsidR="003D10C6" w:rsidRPr="009C71CD" w:rsidRDefault="003D10C6" w:rsidP="003D10C6">
      <w:pPr>
        <w:ind w:firstLine="284"/>
        <w:jc w:val="both"/>
      </w:pPr>
      <w:r w:rsidRPr="009C71CD">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3D10C6" w:rsidRPr="009C71CD" w:rsidRDefault="003D10C6" w:rsidP="003D10C6">
      <w:pPr>
        <w:pStyle w:val="31"/>
        <w:spacing w:after="0"/>
        <w:ind w:firstLine="284"/>
        <w:jc w:val="both"/>
        <w:rPr>
          <w:sz w:val="22"/>
          <w:szCs w:val="22"/>
        </w:rPr>
      </w:pPr>
      <w:r w:rsidRPr="009C71CD">
        <w:rPr>
          <w:sz w:val="22"/>
          <w:szCs w:val="22"/>
        </w:rPr>
        <w:t>3.25.</w:t>
      </w:r>
      <w:r>
        <w:rPr>
          <w:sz w:val="22"/>
          <w:szCs w:val="22"/>
        </w:rPr>
        <w:t xml:space="preserve"> </w:t>
      </w:r>
      <w:r w:rsidRPr="009C71CD">
        <w:rPr>
          <w:sz w:val="22"/>
          <w:szCs w:val="22"/>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3D10C6" w:rsidRPr="009C71CD" w:rsidRDefault="003D10C6" w:rsidP="003D10C6">
      <w:pPr>
        <w:pStyle w:val="31"/>
        <w:spacing w:after="0"/>
        <w:ind w:firstLine="284"/>
        <w:jc w:val="both"/>
        <w:rPr>
          <w:sz w:val="22"/>
          <w:szCs w:val="22"/>
        </w:rPr>
      </w:pPr>
      <w:r w:rsidRPr="009C71CD">
        <w:rPr>
          <w:sz w:val="22"/>
          <w:szCs w:val="22"/>
        </w:rPr>
        <w:t>- для сопровождения 1 сентября детей младшего школьного возраста в школу – ___ календарных дней;</w:t>
      </w:r>
    </w:p>
    <w:p w:rsidR="003D10C6" w:rsidRPr="009C71CD" w:rsidRDefault="003D10C6" w:rsidP="003D10C6">
      <w:pPr>
        <w:pStyle w:val="31"/>
        <w:spacing w:after="0"/>
        <w:ind w:firstLine="284"/>
        <w:jc w:val="both"/>
        <w:rPr>
          <w:sz w:val="22"/>
          <w:szCs w:val="22"/>
        </w:rPr>
      </w:pPr>
      <w:r w:rsidRPr="009C71CD">
        <w:rPr>
          <w:sz w:val="22"/>
          <w:szCs w:val="22"/>
        </w:rPr>
        <w:t>- рождения ребенка – ___ календарных дней;</w:t>
      </w:r>
    </w:p>
    <w:p w:rsidR="003D10C6" w:rsidRPr="009C71CD" w:rsidRDefault="003D10C6" w:rsidP="003D10C6">
      <w:pPr>
        <w:pStyle w:val="31"/>
        <w:spacing w:after="0"/>
        <w:ind w:firstLine="284"/>
        <w:jc w:val="both"/>
        <w:rPr>
          <w:sz w:val="22"/>
          <w:szCs w:val="22"/>
        </w:rPr>
      </w:pPr>
      <w:r w:rsidRPr="009C71CD">
        <w:rPr>
          <w:sz w:val="22"/>
          <w:szCs w:val="22"/>
        </w:rPr>
        <w:t>- бракосочетания детей работников – ___ календарных дней;</w:t>
      </w:r>
    </w:p>
    <w:p w:rsidR="003D10C6" w:rsidRPr="009C71CD" w:rsidRDefault="003D10C6" w:rsidP="003D10C6">
      <w:pPr>
        <w:pStyle w:val="31"/>
        <w:spacing w:after="0"/>
        <w:ind w:firstLine="284"/>
        <w:jc w:val="both"/>
        <w:rPr>
          <w:sz w:val="22"/>
          <w:szCs w:val="22"/>
        </w:rPr>
      </w:pPr>
      <w:r w:rsidRPr="009C71CD">
        <w:rPr>
          <w:sz w:val="22"/>
          <w:szCs w:val="22"/>
        </w:rPr>
        <w:t>- бракосочетания работника – ___ календарных дней;</w:t>
      </w:r>
    </w:p>
    <w:p w:rsidR="003D10C6" w:rsidRPr="009C71CD" w:rsidRDefault="003D10C6" w:rsidP="003D10C6">
      <w:pPr>
        <w:pStyle w:val="31"/>
        <w:spacing w:after="0"/>
        <w:ind w:firstLine="284"/>
        <w:jc w:val="both"/>
        <w:rPr>
          <w:sz w:val="22"/>
          <w:szCs w:val="22"/>
        </w:rPr>
      </w:pPr>
      <w:r w:rsidRPr="009C71CD">
        <w:rPr>
          <w:sz w:val="22"/>
          <w:szCs w:val="22"/>
        </w:rPr>
        <w:t>- похорон близких родственников – ___ календарных дней;</w:t>
      </w:r>
    </w:p>
    <w:p w:rsidR="003D10C6" w:rsidRPr="009C71CD" w:rsidRDefault="003D10C6" w:rsidP="003D10C6">
      <w:pPr>
        <w:pStyle w:val="31"/>
        <w:spacing w:after="0"/>
        <w:ind w:firstLine="284"/>
        <w:jc w:val="both"/>
        <w:rPr>
          <w:sz w:val="22"/>
          <w:szCs w:val="22"/>
        </w:rPr>
      </w:pPr>
      <w:r w:rsidRPr="009C71CD">
        <w:rPr>
          <w:sz w:val="22"/>
          <w:szCs w:val="22"/>
        </w:rPr>
        <w:t>- председателю выборного органа первичной профсоюзной организации – ___ календарных дней.</w:t>
      </w:r>
    </w:p>
    <w:p w:rsidR="003D10C6" w:rsidRPr="009C71CD" w:rsidRDefault="003D10C6" w:rsidP="003D10C6">
      <w:pPr>
        <w:pStyle w:val="31"/>
        <w:spacing w:after="0"/>
        <w:ind w:firstLine="284"/>
        <w:jc w:val="both"/>
        <w:rPr>
          <w:sz w:val="22"/>
          <w:szCs w:val="22"/>
        </w:rPr>
      </w:pPr>
      <w:r w:rsidRPr="009C71CD">
        <w:rPr>
          <w:sz w:val="22"/>
          <w:szCs w:val="22"/>
        </w:rPr>
        <w:t>3.26.</w:t>
      </w:r>
      <w:r>
        <w:rPr>
          <w:sz w:val="22"/>
          <w:szCs w:val="22"/>
        </w:rPr>
        <w:t xml:space="preserve"> </w:t>
      </w:r>
      <w:r w:rsidRPr="009C71CD">
        <w:rPr>
          <w:sz w:val="22"/>
          <w:szCs w:val="22"/>
        </w:rPr>
        <w:t>Исчисление среднего заработка для оплаты ежегодного отпуска производится в соответствии со статьей 139 ТК РФ.</w:t>
      </w:r>
    </w:p>
    <w:p w:rsidR="003D10C6" w:rsidRPr="009C71CD" w:rsidRDefault="003D10C6" w:rsidP="003D10C6">
      <w:pPr>
        <w:pStyle w:val="31"/>
        <w:spacing w:after="0"/>
        <w:ind w:firstLine="284"/>
        <w:jc w:val="both"/>
        <w:rPr>
          <w:sz w:val="22"/>
          <w:szCs w:val="22"/>
        </w:rPr>
      </w:pPr>
      <w:r w:rsidRPr="009C71CD">
        <w:rPr>
          <w:sz w:val="22"/>
          <w:szCs w:val="22"/>
        </w:rPr>
        <w:t>3.27.</w:t>
      </w:r>
      <w:r>
        <w:rPr>
          <w:sz w:val="22"/>
          <w:szCs w:val="22"/>
        </w:rPr>
        <w:t xml:space="preserve"> </w:t>
      </w:r>
      <w:r w:rsidRPr="009C71CD">
        <w:rPr>
          <w:sz w:val="22"/>
          <w:szCs w:val="22"/>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3D10C6" w:rsidRPr="009C71CD" w:rsidRDefault="003D10C6" w:rsidP="003D10C6">
      <w:pPr>
        <w:pStyle w:val="31"/>
        <w:spacing w:after="0"/>
        <w:ind w:firstLine="284"/>
        <w:jc w:val="both"/>
        <w:rPr>
          <w:sz w:val="22"/>
          <w:szCs w:val="22"/>
        </w:rPr>
      </w:pPr>
      <w:r w:rsidRPr="009C71CD">
        <w:rPr>
          <w:sz w:val="22"/>
          <w:szCs w:val="22"/>
        </w:rPr>
        <w:t>3.28.</w:t>
      </w:r>
      <w:r>
        <w:rPr>
          <w:sz w:val="22"/>
          <w:szCs w:val="22"/>
        </w:rPr>
        <w:t xml:space="preserve"> </w:t>
      </w:r>
      <w:r w:rsidRPr="009C71CD">
        <w:rPr>
          <w:sz w:val="22"/>
          <w:szCs w:val="22"/>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3D10C6" w:rsidRPr="009C71CD" w:rsidRDefault="003D10C6" w:rsidP="003D10C6">
      <w:pPr>
        <w:pStyle w:val="31"/>
        <w:spacing w:after="0"/>
        <w:ind w:firstLine="284"/>
        <w:jc w:val="both"/>
        <w:rPr>
          <w:sz w:val="22"/>
          <w:szCs w:val="22"/>
        </w:rPr>
      </w:pPr>
      <w:r w:rsidRPr="009C71CD">
        <w:rPr>
          <w:sz w:val="22"/>
          <w:szCs w:val="22"/>
        </w:rPr>
        <w:t>- родителям, воспитывающим детей в возрасте до 14 лет – 14 календарных дней;</w:t>
      </w:r>
    </w:p>
    <w:p w:rsidR="003D10C6" w:rsidRPr="009C71CD" w:rsidRDefault="003D10C6" w:rsidP="003D10C6">
      <w:pPr>
        <w:pStyle w:val="31"/>
        <w:spacing w:after="0"/>
        <w:ind w:firstLine="284"/>
        <w:jc w:val="both"/>
        <w:rPr>
          <w:sz w:val="22"/>
          <w:szCs w:val="22"/>
        </w:rPr>
      </w:pPr>
      <w:r w:rsidRPr="009C71CD">
        <w:rPr>
          <w:sz w:val="22"/>
          <w:szCs w:val="22"/>
        </w:rPr>
        <w:t>- в связи с переездом на новое место жительства – ___ календарных дня;</w:t>
      </w:r>
    </w:p>
    <w:p w:rsidR="003D10C6" w:rsidRPr="009C71CD" w:rsidRDefault="003D10C6" w:rsidP="003D10C6">
      <w:pPr>
        <w:pStyle w:val="31"/>
        <w:spacing w:after="0"/>
        <w:ind w:firstLine="284"/>
        <w:jc w:val="both"/>
        <w:rPr>
          <w:sz w:val="22"/>
          <w:szCs w:val="22"/>
        </w:rPr>
      </w:pPr>
      <w:r w:rsidRPr="009C71CD">
        <w:rPr>
          <w:sz w:val="22"/>
          <w:szCs w:val="22"/>
        </w:rPr>
        <w:t>- для проводов детей на военную службу – ___ календарных дня;</w:t>
      </w:r>
    </w:p>
    <w:p w:rsidR="003D10C6" w:rsidRPr="009C71CD" w:rsidRDefault="003D10C6" w:rsidP="003D10C6">
      <w:pPr>
        <w:pStyle w:val="31"/>
        <w:spacing w:after="0"/>
        <w:ind w:firstLine="284"/>
        <w:jc w:val="both"/>
        <w:rPr>
          <w:sz w:val="22"/>
          <w:szCs w:val="22"/>
        </w:rPr>
      </w:pPr>
      <w:r w:rsidRPr="009C71CD">
        <w:rPr>
          <w:sz w:val="22"/>
          <w:szCs w:val="22"/>
        </w:rPr>
        <w:t>- тяжелого заболевания близкого родственника – ___ календарных дня;</w:t>
      </w:r>
    </w:p>
    <w:p w:rsidR="003D10C6" w:rsidRPr="009C71CD" w:rsidRDefault="003D10C6" w:rsidP="003D10C6">
      <w:pPr>
        <w:pStyle w:val="31"/>
        <w:spacing w:after="0"/>
        <w:ind w:firstLine="284"/>
        <w:jc w:val="both"/>
        <w:rPr>
          <w:sz w:val="22"/>
          <w:szCs w:val="22"/>
        </w:rPr>
      </w:pPr>
      <w:r w:rsidRPr="009C71CD">
        <w:rPr>
          <w:sz w:val="22"/>
          <w:szCs w:val="22"/>
        </w:rPr>
        <w:t>- участникам Великой Отечественной войны – до 35 календарных дней в году;</w:t>
      </w:r>
    </w:p>
    <w:p w:rsidR="003D10C6" w:rsidRPr="009C71CD" w:rsidRDefault="003D10C6" w:rsidP="003D10C6">
      <w:pPr>
        <w:pStyle w:val="31"/>
        <w:spacing w:after="0"/>
        <w:ind w:firstLine="284"/>
        <w:jc w:val="both"/>
        <w:rPr>
          <w:sz w:val="22"/>
          <w:szCs w:val="22"/>
        </w:rPr>
      </w:pPr>
      <w:r w:rsidRPr="009C71CD">
        <w:rPr>
          <w:sz w:val="22"/>
          <w:szCs w:val="22"/>
        </w:rPr>
        <w:t>- работающим пенсионерам по старости (по возрасту) – до 14 календарных дней в году;</w:t>
      </w:r>
    </w:p>
    <w:p w:rsidR="003D10C6" w:rsidRPr="009C71CD" w:rsidRDefault="003D10C6" w:rsidP="003D10C6">
      <w:pPr>
        <w:pStyle w:val="31"/>
        <w:spacing w:after="0"/>
        <w:ind w:firstLine="284"/>
        <w:jc w:val="both"/>
        <w:rPr>
          <w:sz w:val="22"/>
          <w:szCs w:val="22"/>
        </w:rPr>
      </w:pPr>
      <w:r w:rsidRPr="009C71CD">
        <w:rPr>
          <w:sz w:val="22"/>
          <w:szCs w:val="22"/>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D10C6" w:rsidRPr="009C71CD" w:rsidRDefault="003D10C6" w:rsidP="003D10C6">
      <w:pPr>
        <w:pStyle w:val="31"/>
        <w:spacing w:after="0"/>
        <w:ind w:firstLine="284"/>
        <w:jc w:val="both"/>
        <w:rPr>
          <w:sz w:val="22"/>
          <w:szCs w:val="22"/>
        </w:rPr>
      </w:pPr>
      <w:r w:rsidRPr="009C71CD">
        <w:rPr>
          <w:sz w:val="22"/>
          <w:szCs w:val="22"/>
        </w:rPr>
        <w:t>- работающим инвалидам – до 60 календарных дней в году.</w:t>
      </w:r>
    </w:p>
    <w:p w:rsidR="003D10C6" w:rsidRPr="009C71CD" w:rsidRDefault="003D10C6" w:rsidP="003D10C6">
      <w:pPr>
        <w:pStyle w:val="31"/>
        <w:spacing w:after="0"/>
        <w:ind w:firstLine="284"/>
        <w:jc w:val="both"/>
        <w:rPr>
          <w:sz w:val="22"/>
          <w:szCs w:val="22"/>
        </w:rPr>
      </w:pPr>
      <w:r w:rsidRPr="009C71CD">
        <w:rPr>
          <w:sz w:val="22"/>
          <w:szCs w:val="22"/>
        </w:rPr>
        <w:t>3.29.</w:t>
      </w:r>
      <w:r>
        <w:rPr>
          <w:sz w:val="22"/>
          <w:szCs w:val="22"/>
        </w:rPr>
        <w:t xml:space="preserve"> </w:t>
      </w:r>
      <w:r w:rsidRPr="009C71CD">
        <w:rPr>
          <w:sz w:val="22"/>
          <w:szCs w:val="22"/>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3D10C6" w:rsidRPr="009C71CD" w:rsidRDefault="003D10C6" w:rsidP="003D10C6">
      <w:pPr>
        <w:pStyle w:val="31"/>
        <w:spacing w:after="0"/>
        <w:ind w:firstLine="284"/>
        <w:jc w:val="both"/>
        <w:rPr>
          <w:sz w:val="22"/>
          <w:szCs w:val="22"/>
        </w:rPr>
      </w:pPr>
      <w:r w:rsidRPr="009C71CD">
        <w:rPr>
          <w:sz w:val="22"/>
          <w:szCs w:val="22"/>
        </w:rPr>
        <w:t>3.30.</w:t>
      </w:r>
      <w:r>
        <w:rPr>
          <w:sz w:val="22"/>
          <w:szCs w:val="22"/>
        </w:rPr>
        <w:t xml:space="preserve"> </w:t>
      </w:r>
      <w:r w:rsidRPr="009C71CD">
        <w:rPr>
          <w:sz w:val="22"/>
          <w:szCs w:val="22"/>
        </w:rPr>
        <w:t>Выборный орган первичной профсоюзной организации обязуется:</w:t>
      </w:r>
    </w:p>
    <w:p w:rsidR="003D10C6" w:rsidRPr="009C71CD" w:rsidRDefault="003D10C6" w:rsidP="003D10C6">
      <w:pPr>
        <w:pStyle w:val="31"/>
        <w:spacing w:after="0"/>
        <w:ind w:firstLine="284"/>
        <w:jc w:val="both"/>
        <w:rPr>
          <w:sz w:val="22"/>
          <w:szCs w:val="22"/>
        </w:rPr>
      </w:pPr>
      <w:r w:rsidRPr="009C71CD">
        <w:rPr>
          <w:sz w:val="22"/>
          <w:szCs w:val="22"/>
        </w:rPr>
        <w:t>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w:t>
      </w:r>
      <w:r w:rsidR="008B75A6">
        <w:rPr>
          <w:sz w:val="22"/>
          <w:szCs w:val="22"/>
        </w:rPr>
        <w:t>х актов, настоящего</w:t>
      </w:r>
      <w:r w:rsidRPr="009C71CD">
        <w:rPr>
          <w:sz w:val="22"/>
          <w:szCs w:val="22"/>
        </w:rPr>
        <w:t xml:space="preserve"> коллективного договора по вопросам рабочего времени и времени отдыха работников.</w:t>
      </w:r>
    </w:p>
    <w:p w:rsidR="003D10C6" w:rsidRPr="009C71CD" w:rsidRDefault="003D10C6" w:rsidP="003D10C6">
      <w:pPr>
        <w:pStyle w:val="31"/>
        <w:spacing w:after="0"/>
        <w:ind w:firstLine="284"/>
        <w:jc w:val="both"/>
        <w:rPr>
          <w:sz w:val="22"/>
          <w:szCs w:val="22"/>
        </w:rPr>
      </w:pPr>
      <w:r w:rsidRPr="009C71CD">
        <w:rPr>
          <w:sz w:val="22"/>
          <w:szCs w:val="22"/>
        </w:rPr>
        <w:t xml:space="preserve">3.30.2. Предоставлять работодателю мотивированное мнение (вариант: согласование) при </w:t>
      </w:r>
      <w:r w:rsidRPr="009C71CD">
        <w:rPr>
          <w:sz w:val="22"/>
          <w:szCs w:val="22"/>
        </w:rPr>
        <w:lastRenderedPageBreak/>
        <w:t>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3D10C6" w:rsidRPr="009C71CD" w:rsidRDefault="003D10C6" w:rsidP="003D10C6">
      <w:pPr>
        <w:pStyle w:val="31"/>
        <w:spacing w:after="0"/>
        <w:ind w:firstLine="284"/>
        <w:jc w:val="both"/>
        <w:rPr>
          <w:sz w:val="22"/>
          <w:szCs w:val="22"/>
        </w:rPr>
      </w:pPr>
      <w:r w:rsidRPr="009C71CD">
        <w:rPr>
          <w:sz w:val="22"/>
          <w:szCs w:val="22"/>
        </w:rPr>
        <w:t>3.30.3. Вносить работодателю представления об устранении выявленных нарушений.</w:t>
      </w:r>
    </w:p>
    <w:p w:rsidR="003D10C6" w:rsidRPr="009C71CD" w:rsidRDefault="003D10C6" w:rsidP="003D10C6">
      <w:pPr>
        <w:pStyle w:val="31"/>
        <w:spacing w:after="0"/>
        <w:ind w:firstLine="284"/>
        <w:jc w:val="center"/>
        <w:outlineLvl w:val="0"/>
        <w:rPr>
          <w:b/>
          <w:bCs/>
          <w:caps/>
          <w:sz w:val="22"/>
          <w:szCs w:val="22"/>
        </w:rPr>
      </w:pPr>
    </w:p>
    <w:p w:rsidR="003D10C6" w:rsidRPr="009C71CD" w:rsidRDefault="003D10C6" w:rsidP="003D10C6">
      <w:pPr>
        <w:pStyle w:val="31"/>
        <w:spacing w:after="0"/>
        <w:ind w:firstLine="284"/>
        <w:jc w:val="center"/>
        <w:outlineLvl w:val="0"/>
        <w:rPr>
          <w:b/>
          <w:bCs/>
          <w:caps/>
          <w:sz w:val="22"/>
          <w:szCs w:val="22"/>
        </w:rPr>
      </w:pPr>
      <w:r w:rsidRPr="009C71CD">
        <w:rPr>
          <w:b/>
          <w:bCs/>
          <w:caps/>
          <w:sz w:val="22"/>
          <w:szCs w:val="22"/>
          <w:lang w:val="en-US"/>
        </w:rPr>
        <w:t>IV</w:t>
      </w:r>
      <w:r w:rsidRPr="009C71CD">
        <w:rPr>
          <w:b/>
          <w:bCs/>
          <w:caps/>
          <w:sz w:val="22"/>
          <w:szCs w:val="22"/>
        </w:rPr>
        <w:t>. Оплата и нормирование труда</w:t>
      </w:r>
    </w:p>
    <w:p w:rsidR="003D10C6" w:rsidRPr="009C71CD" w:rsidRDefault="003D10C6" w:rsidP="003D10C6">
      <w:pPr>
        <w:pStyle w:val="aa"/>
        <w:ind w:firstLine="284"/>
        <w:jc w:val="both"/>
        <w:rPr>
          <w:rFonts w:ascii="Times New Roman" w:eastAsia="MS Mincho" w:hAnsi="Times New Roman"/>
          <w:sz w:val="22"/>
          <w:szCs w:val="22"/>
        </w:rPr>
      </w:pPr>
      <w:r w:rsidRPr="009C71CD">
        <w:rPr>
          <w:rFonts w:ascii="Times New Roman" w:eastAsia="MS Mincho" w:hAnsi="Times New Roman"/>
          <w:sz w:val="22"/>
          <w:szCs w:val="22"/>
        </w:rPr>
        <w:t>4.1.</w:t>
      </w:r>
      <w:r w:rsidRPr="009C71CD">
        <w:rPr>
          <w:rFonts w:ascii="Times New Roman" w:eastAsia="MS Mincho" w:hAnsi="Times New Roman"/>
          <w:sz w:val="22"/>
          <w:szCs w:val="22"/>
        </w:rPr>
        <w:tab/>
        <w:t xml:space="preserve">Заработная плата выплачивается работникам за текущий месяц не реже чем каждые полмесяца в денежной форме. </w:t>
      </w:r>
    </w:p>
    <w:p w:rsidR="003D10C6" w:rsidRPr="009C71CD" w:rsidRDefault="003D10C6" w:rsidP="003D10C6">
      <w:pPr>
        <w:pStyle w:val="aa"/>
        <w:ind w:firstLine="284"/>
        <w:jc w:val="both"/>
        <w:rPr>
          <w:rFonts w:ascii="Times New Roman" w:eastAsia="MS Mincho" w:hAnsi="Times New Roman"/>
          <w:i/>
          <w:iCs/>
          <w:sz w:val="22"/>
          <w:szCs w:val="22"/>
        </w:rPr>
      </w:pPr>
      <w:r w:rsidRPr="009C71CD">
        <w:rPr>
          <w:rFonts w:ascii="Times New Roman" w:eastAsia="MS Mincho" w:hAnsi="Times New Roman"/>
          <w:sz w:val="22"/>
          <w:szCs w:val="22"/>
        </w:rPr>
        <w:t>Днями выплаты заработной платы являются:</w:t>
      </w:r>
      <w:r w:rsidR="00EB1987">
        <w:rPr>
          <w:rFonts w:ascii="Times New Roman" w:eastAsia="MS Mincho" w:hAnsi="Times New Roman"/>
          <w:sz w:val="22"/>
          <w:szCs w:val="22"/>
        </w:rPr>
        <w:t xml:space="preserve"> </w:t>
      </w:r>
      <w:r w:rsidRPr="009C71CD">
        <w:rPr>
          <w:rFonts w:ascii="Times New Roman" w:eastAsia="MS Mincho" w:hAnsi="Times New Roman"/>
          <w:sz w:val="22"/>
          <w:szCs w:val="22"/>
        </w:rPr>
        <w:t xml:space="preserve">________ </w:t>
      </w:r>
      <w:r w:rsidRPr="009C71CD">
        <w:rPr>
          <w:rFonts w:ascii="Times New Roman" w:eastAsia="MS Mincho" w:hAnsi="Times New Roman"/>
          <w:i/>
          <w:iCs/>
          <w:sz w:val="22"/>
          <w:szCs w:val="22"/>
        </w:rPr>
        <w:t>(указываются конкретные числа месяца, например, 15 и 30 числа текущего месяца, либо 16 число текущего месяца и 1 число следующего месяца).Установить следующие соотношения частей заработной платы ________________.</w:t>
      </w:r>
    </w:p>
    <w:p w:rsidR="003D10C6" w:rsidRPr="009C71CD" w:rsidRDefault="003D10C6" w:rsidP="003D10C6">
      <w:pPr>
        <w:ind w:firstLine="284"/>
        <w:jc w:val="both"/>
        <w:rPr>
          <w:rFonts w:eastAsia="MS Mincho"/>
          <w:iCs/>
        </w:rPr>
      </w:pPr>
      <w:r w:rsidRPr="009C71CD">
        <w:rPr>
          <w:rFonts w:eastAsia="MS Mincho"/>
          <w:iCs/>
        </w:rPr>
        <w:t>При выплате заработной платы работнику вручается расчетный листок, с указанием:</w:t>
      </w:r>
    </w:p>
    <w:p w:rsidR="003D10C6" w:rsidRPr="009C71CD" w:rsidRDefault="003D10C6" w:rsidP="003D10C6">
      <w:pPr>
        <w:ind w:firstLine="284"/>
        <w:jc w:val="both"/>
        <w:rPr>
          <w:iCs/>
        </w:rPr>
      </w:pPr>
      <w:r w:rsidRPr="009C71CD">
        <w:rPr>
          <w:iCs/>
        </w:rPr>
        <w:t>- составных частей заработной платы, причитающейся ему за соответствующий период;</w:t>
      </w:r>
    </w:p>
    <w:p w:rsidR="003D10C6" w:rsidRPr="009C71CD" w:rsidRDefault="003D10C6" w:rsidP="003D10C6">
      <w:pPr>
        <w:ind w:firstLine="284"/>
        <w:jc w:val="both"/>
        <w:rPr>
          <w:iCs/>
        </w:rPr>
      </w:pPr>
      <w:r w:rsidRPr="009C71CD">
        <w:rPr>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D10C6" w:rsidRPr="009C71CD" w:rsidRDefault="003D10C6" w:rsidP="003D10C6">
      <w:pPr>
        <w:ind w:firstLine="284"/>
        <w:jc w:val="both"/>
        <w:rPr>
          <w:iCs/>
        </w:rPr>
      </w:pPr>
      <w:r w:rsidRPr="009C71CD">
        <w:rPr>
          <w:iCs/>
        </w:rPr>
        <w:t>- размеров и оснований произведенных удержаний;</w:t>
      </w:r>
    </w:p>
    <w:p w:rsidR="003D10C6" w:rsidRPr="009C71CD" w:rsidRDefault="003D10C6" w:rsidP="003D10C6">
      <w:pPr>
        <w:ind w:firstLine="284"/>
        <w:jc w:val="both"/>
        <w:rPr>
          <w:iCs/>
        </w:rPr>
      </w:pPr>
      <w:r w:rsidRPr="009C71CD">
        <w:rPr>
          <w:iCs/>
        </w:rPr>
        <w:t>- общей денежной суммы, подлежащей выплате.</w:t>
      </w:r>
    </w:p>
    <w:p w:rsidR="003D10C6" w:rsidRPr="009C71CD" w:rsidRDefault="003D10C6" w:rsidP="003D10C6">
      <w:pPr>
        <w:ind w:firstLine="284"/>
        <w:jc w:val="both"/>
        <w:rPr>
          <w:i/>
          <w:iCs/>
        </w:rPr>
      </w:pPr>
      <w:r w:rsidRPr="009C71CD">
        <w:t xml:space="preserve">Форма расчетного листка утверждается работодателем с учетом мнения выборного органа первичной профсоюзной организации </w:t>
      </w:r>
      <w:r w:rsidRPr="009C71CD">
        <w:rPr>
          <w:i/>
        </w:rPr>
        <w:t>(может являться приложением к коллективному договору)</w:t>
      </w:r>
      <w:r w:rsidRPr="009C71CD">
        <w:t>.</w:t>
      </w:r>
    </w:p>
    <w:p w:rsidR="003D10C6" w:rsidRPr="009C71CD" w:rsidRDefault="003D10C6" w:rsidP="003D10C6">
      <w:pPr>
        <w:ind w:firstLine="284"/>
        <w:jc w:val="both"/>
        <w:rPr>
          <w:rFonts w:eastAsia="MS Mincho"/>
        </w:rPr>
      </w:pPr>
      <w:r w:rsidRPr="009C71CD">
        <w:rPr>
          <w:rFonts w:eastAsia="MS Mincho"/>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9C71CD">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C71CD">
        <w:rPr>
          <w:rFonts w:eastAsia="MS Mincho"/>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3D10C6" w:rsidRPr="009C71CD" w:rsidRDefault="003D10C6" w:rsidP="003D10C6">
      <w:pPr>
        <w:pStyle w:val="aa"/>
        <w:ind w:firstLine="284"/>
        <w:jc w:val="both"/>
        <w:rPr>
          <w:rFonts w:ascii="Times New Roman" w:eastAsia="MS Mincho" w:hAnsi="Times New Roman"/>
          <w:sz w:val="22"/>
          <w:szCs w:val="22"/>
        </w:rPr>
      </w:pPr>
      <w:r w:rsidRPr="009C71CD">
        <w:rPr>
          <w:rFonts w:ascii="Times New Roman" w:eastAsia="MS Mincho" w:hAnsi="Times New Roman"/>
          <w:sz w:val="22"/>
          <w:szCs w:val="22"/>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3D10C6" w:rsidRPr="009C71CD" w:rsidRDefault="003D10C6" w:rsidP="003D10C6">
      <w:pPr>
        <w:pStyle w:val="a9"/>
        <w:ind w:left="0" w:firstLine="284"/>
        <w:jc w:val="both"/>
        <w:rPr>
          <w:iCs/>
          <w:sz w:val="22"/>
          <w:szCs w:val="22"/>
        </w:rPr>
      </w:pPr>
      <w:r w:rsidRPr="009C71CD">
        <w:rPr>
          <w:rFonts w:eastAsia="MS Mincho"/>
          <w:sz w:val="22"/>
          <w:szCs w:val="22"/>
        </w:rPr>
        <w:t>4.4. В случае задержки выплаты заработной</w:t>
      </w:r>
      <w:r w:rsidRPr="009C71CD">
        <w:rPr>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C71CD">
        <w:rPr>
          <w:iCs/>
          <w:sz w:val="22"/>
          <w:szCs w:val="22"/>
        </w:rPr>
        <w:t>.</w:t>
      </w:r>
    </w:p>
    <w:p w:rsidR="003D10C6" w:rsidRPr="009C71CD" w:rsidRDefault="003D10C6" w:rsidP="003D10C6">
      <w:pPr>
        <w:pStyle w:val="a9"/>
        <w:ind w:left="0" w:firstLine="284"/>
        <w:jc w:val="both"/>
        <w:rPr>
          <w:sz w:val="22"/>
          <w:szCs w:val="22"/>
        </w:rPr>
      </w:pPr>
      <w:r w:rsidRPr="009C71CD">
        <w:rPr>
          <w:sz w:val="22"/>
          <w:szCs w:val="22"/>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D10C6" w:rsidRPr="009C71CD" w:rsidRDefault="003D10C6" w:rsidP="003D10C6">
      <w:pPr>
        <w:ind w:firstLine="284"/>
        <w:jc w:val="both"/>
        <w:rPr>
          <w:i/>
        </w:rPr>
      </w:pPr>
      <w:r w:rsidRPr="009C71CD">
        <w:t>4.6. При нарушении</w:t>
      </w:r>
      <w:r w:rsidRPr="009C71CD">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C71CD">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9C71CD">
        <w:rPr>
          <w:rFonts w:eastAsia="MS Mincho"/>
          <w:i/>
        </w:rPr>
        <w:lastRenderedPageBreak/>
        <w:t>(</w:t>
      </w:r>
      <w:r w:rsidRPr="009C71CD">
        <w:rPr>
          <w:i/>
        </w:rPr>
        <w:t>размер выплачиваемой работнику денежной компенсации может быть повышен коллективным договором).</w:t>
      </w:r>
    </w:p>
    <w:p w:rsidR="003D10C6" w:rsidRPr="009C71CD" w:rsidRDefault="003D10C6" w:rsidP="003D10C6">
      <w:pPr>
        <w:pStyle w:val="aa"/>
        <w:ind w:firstLine="284"/>
        <w:jc w:val="both"/>
        <w:rPr>
          <w:rFonts w:ascii="Times New Roman" w:eastAsia="MS Mincho" w:hAnsi="Times New Roman"/>
          <w:sz w:val="22"/>
          <w:szCs w:val="22"/>
        </w:rPr>
      </w:pPr>
      <w:r w:rsidRPr="009C71CD">
        <w:rPr>
          <w:rFonts w:ascii="Times New Roman" w:eastAsia="MS Mincho" w:hAnsi="Times New Roman"/>
          <w:sz w:val="22"/>
          <w:szCs w:val="22"/>
        </w:rPr>
        <w:t xml:space="preserve">4.7. Изменение условий оплаты труда, предусмотренных трудовым договором, осуществляется при наличии следующих оснований </w:t>
      </w:r>
      <w:r w:rsidRPr="009C71CD">
        <w:rPr>
          <w:rFonts w:ascii="Times New Roman" w:eastAsia="MS Mincho" w:hAnsi="Times New Roman"/>
          <w:i/>
          <w:sz w:val="22"/>
          <w:szCs w:val="22"/>
        </w:rPr>
        <w:t>(указываются возможные основания)</w:t>
      </w:r>
      <w:r w:rsidRPr="009C71CD">
        <w:rPr>
          <w:rFonts w:ascii="Times New Roman" w:eastAsia="MS Mincho" w:hAnsi="Times New Roman"/>
          <w:sz w:val="22"/>
          <w:szCs w:val="22"/>
        </w:rPr>
        <w:t>:</w:t>
      </w:r>
    </w:p>
    <w:p w:rsidR="003D10C6" w:rsidRPr="009C71CD" w:rsidRDefault="003D10C6" w:rsidP="003D10C6">
      <w:pPr>
        <w:pStyle w:val="aa"/>
        <w:numPr>
          <w:ilvl w:val="0"/>
          <w:numId w:val="1"/>
        </w:numPr>
        <w:tabs>
          <w:tab w:val="clear" w:pos="786"/>
          <w:tab w:val="num" w:pos="-440"/>
          <w:tab w:val="num" w:pos="426"/>
        </w:tabs>
        <w:ind w:left="0" w:firstLine="284"/>
        <w:jc w:val="both"/>
        <w:rPr>
          <w:rFonts w:ascii="Times New Roman" w:eastAsia="MS Mincho" w:hAnsi="Times New Roman"/>
          <w:sz w:val="22"/>
          <w:szCs w:val="22"/>
        </w:rPr>
      </w:pPr>
      <w:r w:rsidRPr="009C71CD">
        <w:rPr>
          <w:rFonts w:ascii="Times New Roman" w:eastAsia="MS Mincho" w:hAnsi="Times New Roman"/>
          <w:sz w:val="22"/>
          <w:szCs w:val="22"/>
        </w:rPr>
        <w:t>при присвоении квалификационной категории – со дня вынесения решения аттестационной комиссией;</w:t>
      </w:r>
    </w:p>
    <w:p w:rsidR="003D10C6" w:rsidRPr="009C71CD" w:rsidRDefault="003D10C6" w:rsidP="003D10C6">
      <w:pPr>
        <w:pStyle w:val="aa"/>
        <w:numPr>
          <w:ilvl w:val="0"/>
          <w:numId w:val="1"/>
        </w:numPr>
        <w:tabs>
          <w:tab w:val="clear" w:pos="786"/>
          <w:tab w:val="num" w:pos="-440"/>
          <w:tab w:val="num" w:pos="426"/>
        </w:tabs>
        <w:autoSpaceDE w:val="0"/>
        <w:autoSpaceDN w:val="0"/>
        <w:adjustRightInd w:val="0"/>
        <w:ind w:left="0" w:firstLine="284"/>
        <w:jc w:val="both"/>
        <w:rPr>
          <w:rFonts w:ascii="Times New Roman" w:eastAsia="MS Mincho" w:hAnsi="Times New Roman"/>
          <w:sz w:val="22"/>
          <w:szCs w:val="22"/>
        </w:rPr>
      </w:pPr>
      <w:r w:rsidRPr="009C71CD">
        <w:rPr>
          <w:rFonts w:ascii="Times New Roman" w:eastAsia="MS Mincho" w:hAnsi="Times New Roman"/>
          <w:sz w:val="22"/>
          <w:szCs w:val="22"/>
        </w:rPr>
        <w:t>при изменении (увеличении) продолжительности стажа работы в образовательной организации (выслуга лет);</w:t>
      </w:r>
    </w:p>
    <w:p w:rsidR="003D10C6" w:rsidRPr="009C71CD" w:rsidRDefault="003D10C6" w:rsidP="003D10C6">
      <w:pPr>
        <w:pStyle w:val="aa"/>
        <w:numPr>
          <w:ilvl w:val="0"/>
          <w:numId w:val="1"/>
        </w:numPr>
        <w:tabs>
          <w:tab w:val="clear" w:pos="786"/>
          <w:tab w:val="num" w:pos="-440"/>
          <w:tab w:val="num" w:pos="426"/>
        </w:tabs>
        <w:autoSpaceDE w:val="0"/>
        <w:autoSpaceDN w:val="0"/>
        <w:adjustRightInd w:val="0"/>
        <w:ind w:left="0" w:firstLine="284"/>
        <w:jc w:val="both"/>
        <w:rPr>
          <w:rFonts w:ascii="Times New Roman" w:eastAsia="MS Mincho" w:hAnsi="Times New Roman"/>
          <w:i/>
          <w:sz w:val="22"/>
          <w:szCs w:val="22"/>
        </w:rPr>
      </w:pPr>
      <w:r w:rsidRPr="009C71CD">
        <w:rPr>
          <w:rFonts w:ascii="Times New Roman" w:eastAsia="MS Mincho" w:hAnsi="Times New Roman"/>
          <w:i/>
          <w:sz w:val="22"/>
          <w:szCs w:val="22"/>
        </w:rPr>
        <w:t>при присвоении почетного звания – со дня присвоения почетного звания уполномоченным органом;</w:t>
      </w:r>
    </w:p>
    <w:p w:rsidR="003D10C6" w:rsidRPr="009C71CD" w:rsidRDefault="003D10C6" w:rsidP="003D10C6">
      <w:pPr>
        <w:pStyle w:val="aa"/>
        <w:numPr>
          <w:ilvl w:val="0"/>
          <w:numId w:val="1"/>
        </w:numPr>
        <w:tabs>
          <w:tab w:val="clear" w:pos="786"/>
          <w:tab w:val="num" w:pos="-440"/>
          <w:tab w:val="num" w:pos="426"/>
        </w:tabs>
        <w:autoSpaceDE w:val="0"/>
        <w:autoSpaceDN w:val="0"/>
        <w:adjustRightInd w:val="0"/>
        <w:ind w:left="0" w:firstLine="284"/>
        <w:jc w:val="both"/>
        <w:rPr>
          <w:rFonts w:ascii="Times New Roman" w:eastAsia="MS Mincho" w:hAnsi="Times New Roman"/>
          <w:i/>
          <w:sz w:val="22"/>
          <w:szCs w:val="22"/>
        </w:rPr>
      </w:pPr>
      <w:r w:rsidRPr="009C71CD">
        <w:rPr>
          <w:rFonts w:ascii="Times New Roman" w:eastAsia="MS Mincho" w:hAnsi="Times New Roman"/>
          <w:i/>
          <w:sz w:val="22"/>
          <w:szCs w:val="22"/>
        </w:rPr>
        <w:t>при присужд</w:t>
      </w:r>
      <w:r w:rsidR="008B75A6">
        <w:rPr>
          <w:rFonts w:ascii="Times New Roman" w:eastAsia="MS Mincho" w:hAnsi="Times New Roman"/>
          <w:i/>
          <w:sz w:val="22"/>
          <w:szCs w:val="22"/>
        </w:rPr>
        <w:t>ении ученой степени доктора или</w:t>
      </w:r>
      <w:r w:rsidRPr="009C71CD">
        <w:rPr>
          <w:rFonts w:ascii="Times New Roman" w:eastAsia="MS Mincho" w:hAnsi="Times New Roman"/>
          <w:i/>
          <w:sz w:val="22"/>
          <w:szCs w:val="22"/>
        </w:rPr>
        <w:t xml:space="preserve"> кандидата наук – со дня принятия </w:t>
      </w:r>
      <w:r w:rsidRPr="009C71CD">
        <w:rPr>
          <w:rFonts w:ascii="Times New Roman" w:hAnsi="Times New Roman"/>
          <w:i/>
          <w:iCs/>
          <w:sz w:val="22"/>
          <w:szCs w:val="22"/>
        </w:rPr>
        <w:t xml:space="preserve">Министерством образования и науки Российской Федерации </w:t>
      </w:r>
      <w:r w:rsidRPr="009C71CD">
        <w:rPr>
          <w:rFonts w:ascii="Times New Roman" w:eastAsia="MS Mincho" w:hAnsi="Times New Roman"/>
          <w:i/>
          <w:sz w:val="22"/>
          <w:szCs w:val="22"/>
        </w:rPr>
        <w:t xml:space="preserve"> решения о выдаче диплома;</w:t>
      </w:r>
    </w:p>
    <w:p w:rsidR="003D10C6" w:rsidRPr="009C71CD" w:rsidRDefault="003D10C6" w:rsidP="003D10C6">
      <w:pPr>
        <w:pStyle w:val="aa"/>
        <w:numPr>
          <w:ilvl w:val="0"/>
          <w:numId w:val="1"/>
        </w:numPr>
        <w:tabs>
          <w:tab w:val="clear" w:pos="786"/>
          <w:tab w:val="num" w:pos="-440"/>
          <w:tab w:val="num" w:pos="426"/>
        </w:tabs>
        <w:autoSpaceDE w:val="0"/>
        <w:autoSpaceDN w:val="0"/>
        <w:adjustRightInd w:val="0"/>
        <w:ind w:left="0" w:firstLine="284"/>
        <w:jc w:val="both"/>
        <w:rPr>
          <w:rFonts w:ascii="Times New Roman" w:eastAsia="MS Mincho" w:hAnsi="Times New Roman"/>
          <w:i/>
          <w:sz w:val="22"/>
          <w:szCs w:val="22"/>
        </w:rPr>
      </w:pPr>
      <w:r w:rsidRPr="009C71CD">
        <w:rPr>
          <w:rFonts w:ascii="Times New Roman" w:eastAsia="MS Mincho" w:hAnsi="Times New Roman"/>
          <w:i/>
          <w:sz w:val="22"/>
          <w:szCs w:val="22"/>
        </w:rPr>
        <w:t>указать другие случаи.</w:t>
      </w:r>
    </w:p>
    <w:p w:rsidR="003D10C6" w:rsidRPr="009C71CD" w:rsidRDefault="003D10C6" w:rsidP="003D10C6">
      <w:pPr>
        <w:ind w:firstLine="284"/>
        <w:jc w:val="both"/>
        <w:rPr>
          <w:i/>
          <w:iCs/>
        </w:rPr>
      </w:pPr>
      <w:r w:rsidRPr="009C71CD">
        <w:rPr>
          <w:i/>
        </w:rPr>
        <w:t>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______ рублей.</w:t>
      </w:r>
    </w:p>
    <w:p w:rsidR="003D10C6" w:rsidRPr="009C71CD" w:rsidRDefault="003D10C6" w:rsidP="003D10C6">
      <w:pPr>
        <w:pStyle w:val="5"/>
        <w:ind w:left="0" w:firstLine="284"/>
        <w:jc w:val="both"/>
        <w:rPr>
          <w:i/>
          <w:sz w:val="22"/>
          <w:szCs w:val="22"/>
        </w:rPr>
      </w:pPr>
      <w:r w:rsidRPr="009C71CD">
        <w:rPr>
          <w:i/>
          <w:sz w:val="22"/>
          <w:szCs w:val="22"/>
        </w:rPr>
        <w:t>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___% ставки заработной платы (должностного оклада).</w:t>
      </w:r>
    </w:p>
    <w:p w:rsidR="003D10C6" w:rsidRPr="009C71CD" w:rsidRDefault="003D10C6" w:rsidP="003D10C6">
      <w:pPr>
        <w:ind w:firstLine="284"/>
        <w:jc w:val="both"/>
      </w:pPr>
      <w:r w:rsidRPr="009C71CD">
        <w:rPr>
          <w:bCs/>
        </w:rPr>
        <w:t xml:space="preserve">4.10. </w:t>
      </w:r>
      <w:r w:rsidRPr="009C71CD">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9C71CD">
        <w:rPr>
          <w:i/>
        </w:rPr>
        <w:t xml:space="preserve">(аттестации рабочих мест) </w:t>
      </w:r>
      <w:r w:rsidRPr="009C71CD">
        <w:t>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3D10C6" w:rsidRPr="009C71CD" w:rsidRDefault="003D10C6" w:rsidP="003D10C6">
      <w:pPr>
        <w:ind w:firstLine="284"/>
        <w:jc w:val="both"/>
      </w:pPr>
      <w:r w:rsidRPr="009C71CD">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9C71CD">
        <w:rPr>
          <w:bCs/>
        </w:rPr>
        <w:t xml:space="preserve"> на которых устанавливается доплата </w:t>
      </w:r>
      <w:r w:rsidRPr="009C71CD">
        <w:t>до 12% к ставкам заработной платы, работодатель осуществляет оплату труда в повышенном размере.</w:t>
      </w:r>
    </w:p>
    <w:p w:rsidR="003D10C6" w:rsidRPr="009C71CD" w:rsidRDefault="003D10C6" w:rsidP="003D10C6">
      <w:pPr>
        <w:pStyle w:val="1"/>
        <w:ind w:left="0" w:right="0" w:firstLine="284"/>
        <w:jc w:val="both"/>
        <w:rPr>
          <w:b w:val="0"/>
          <w:iCs/>
          <w:sz w:val="22"/>
          <w:szCs w:val="22"/>
        </w:rPr>
      </w:pPr>
      <w:r w:rsidRPr="009C71CD">
        <w:rPr>
          <w:b w:val="0"/>
          <w:sz w:val="22"/>
          <w:szCs w:val="22"/>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9C71CD">
        <w:rPr>
          <w:rStyle w:val="ae"/>
          <w:rFonts w:eastAsia="Verdana"/>
          <w:b w:val="0"/>
          <w:sz w:val="22"/>
          <w:szCs w:val="22"/>
        </w:rPr>
        <w:footnoteReference w:id="3"/>
      </w:r>
      <w:r w:rsidRPr="009C71CD">
        <w:rPr>
          <w:b w:val="0"/>
          <w:sz w:val="22"/>
          <w:szCs w:val="22"/>
        </w:rPr>
        <w:t>:</w:t>
      </w:r>
    </w:p>
    <w:p w:rsidR="003D10C6" w:rsidRPr="009C71CD" w:rsidRDefault="003D10C6" w:rsidP="003D10C6">
      <w:pPr>
        <w:pStyle w:val="1"/>
        <w:ind w:left="0" w:right="0" w:firstLine="284"/>
        <w:jc w:val="both"/>
        <w:rPr>
          <w:b w:val="0"/>
          <w:i/>
          <w:sz w:val="22"/>
          <w:szCs w:val="22"/>
        </w:rPr>
      </w:pPr>
      <w:r w:rsidRPr="009C71CD">
        <w:rPr>
          <w:b w:val="0"/>
          <w:sz w:val="22"/>
          <w:szCs w:val="22"/>
        </w:rPr>
        <w:t xml:space="preserve">4.11.1. </w:t>
      </w:r>
      <w:r w:rsidRPr="009C71CD">
        <w:rPr>
          <w:b w:val="0"/>
          <w:i/>
          <w:sz w:val="22"/>
          <w:szCs w:val="22"/>
        </w:rPr>
        <w:t>На установление объема средств, предназначенных на выплаты стимулирующего характера руководителю образовательной организации определить _______ процент(ов) из общего объема средств, предназначенных на стимулирующих выплат образовательной организации.</w:t>
      </w:r>
    </w:p>
    <w:p w:rsidR="003D10C6" w:rsidRPr="009C71CD" w:rsidRDefault="003D10C6" w:rsidP="003D10C6">
      <w:pPr>
        <w:pStyle w:val="1"/>
        <w:ind w:left="0" w:right="0" w:firstLine="284"/>
        <w:jc w:val="both"/>
        <w:rPr>
          <w:b w:val="0"/>
          <w:i/>
          <w:sz w:val="22"/>
          <w:szCs w:val="22"/>
        </w:rPr>
      </w:pPr>
      <w:r w:rsidRPr="009C71CD">
        <w:rPr>
          <w:b w:val="0"/>
          <w:sz w:val="22"/>
          <w:szCs w:val="22"/>
        </w:rPr>
        <w:t xml:space="preserve">4.11.2. </w:t>
      </w:r>
      <w:r w:rsidRPr="009C71CD">
        <w:rPr>
          <w:b w:val="0"/>
          <w:i/>
          <w:sz w:val="22"/>
          <w:szCs w:val="22"/>
        </w:rPr>
        <w:t>На установление объема средств, предназначенных на выплаты стимулирующего характера заместителям руководителя определить ______ процент(ов) из общего объема стимулирующих выплат образовательной организации.</w:t>
      </w:r>
    </w:p>
    <w:p w:rsidR="003D10C6" w:rsidRPr="009C71CD" w:rsidRDefault="003D10C6" w:rsidP="003D10C6">
      <w:pPr>
        <w:pStyle w:val="33"/>
        <w:ind w:left="0" w:firstLine="284"/>
        <w:jc w:val="both"/>
        <w:rPr>
          <w:i/>
          <w:sz w:val="22"/>
          <w:szCs w:val="22"/>
        </w:rPr>
      </w:pPr>
      <w:r w:rsidRPr="009C71CD">
        <w:rPr>
          <w:sz w:val="22"/>
          <w:szCs w:val="22"/>
        </w:rPr>
        <w:t>4.11.3.</w:t>
      </w:r>
      <w:r w:rsidRPr="009C71CD">
        <w:rPr>
          <w:i/>
          <w:sz w:val="22"/>
          <w:szCs w:val="22"/>
        </w:rPr>
        <w:t xml:space="preserve"> На установление объема средств, предназначенных на</w:t>
      </w:r>
      <w:r w:rsidRPr="009C71CD">
        <w:rPr>
          <w:b/>
          <w:i/>
          <w:sz w:val="22"/>
          <w:szCs w:val="22"/>
        </w:rPr>
        <w:t xml:space="preserve"> </w:t>
      </w:r>
      <w:r w:rsidRPr="009C71CD">
        <w:rPr>
          <w:i/>
          <w:sz w:val="22"/>
          <w:szCs w:val="22"/>
        </w:rPr>
        <w:t>выплаты стимулирующего харак</w:t>
      </w:r>
      <w:r w:rsidR="008B75A6">
        <w:rPr>
          <w:i/>
          <w:sz w:val="22"/>
          <w:szCs w:val="22"/>
        </w:rPr>
        <w:t>тера работникам образовательной</w:t>
      </w:r>
      <w:r w:rsidRPr="009C71CD">
        <w:rPr>
          <w:i/>
          <w:sz w:val="22"/>
          <w:szCs w:val="22"/>
        </w:rPr>
        <w:t xml:space="preserve"> организации определить _______ процент(ов) из общего </w:t>
      </w:r>
      <w:r w:rsidRPr="009C71CD">
        <w:rPr>
          <w:i/>
          <w:sz w:val="22"/>
          <w:szCs w:val="22"/>
        </w:rPr>
        <w:lastRenderedPageBreak/>
        <w:t>объема средств, предназначенных для выплат стимулирующего характера образовательной организации.</w:t>
      </w:r>
    </w:p>
    <w:p w:rsidR="003D10C6" w:rsidRPr="009C71CD" w:rsidRDefault="003D10C6" w:rsidP="003D10C6">
      <w:pPr>
        <w:pStyle w:val="33"/>
        <w:ind w:left="0" w:firstLine="284"/>
        <w:jc w:val="both"/>
        <w:rPr>
          <w:sz w:val="22"/>
          <w:szCs w:val="22"/>
        </w:rPr>
      </w:pPr>
      <w:r w:rsidRPr="009C71CD">
        <w:rPr>
          <w:sz w:val="22"/>
          <w:szCs w:val="22"/>
        </w:rPr>
        <w:t xml:space="preserve">4.12. Экономия средств фонда оплаты труда направляется на </w:t>
      </w:r>
      <w:r w:rsidRPr="009C71CD">
        <w:rPr>
          <w:i/>
          <w:sz w:val="22"/>
          <w:szCs w:val="22"/>
        </w:rPr>
        <w:t>премирование, оказание материальной помощи</w:t>
      </w:r>
      <w:r w:rsidRPr="009C71CD">
        <w:rPr>
          <w:sz w:val="22"/>
          <w:szCs w:val="22"/>
        </w:rPr>
        <w:t xml:space="preserve"> работникам, что фиксируется в локальных нормативных актах (положениях) образовательной организации.</w:t>
      </w:r>
    </w:p>
    <w:p w:rsidR="003D10C6" w:rsidRPr="009C71CD" w:rsidRDefault="003D10C6" w:rsidP="003D10C6">
      <w:pPr>
        <w:pStyle w:val="33"/>
        <w:ind w:left="0" w:firstLine="284"/>
        <w:jc w:val="both"/>
        <w:rPr>
          <w:sz w:val="22"/>
          <w:szCs w:val="22"/>
        </w:rPr>
      </w:pPr>
      <w:r w:rsidRPr="009C71CD">
        <w:rPr>
          <w:sz w:val="22"/>
          <w:szCs w:val="22"/>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3D10C6" w:rsidRPr="009C71CD" w:rsidRDefault="003D10C6" w:rsidP="003D10C6">
      <w:pPr>
        <w:pStyle w:val="33"/>
        <w:ind w:left="0" w:firstLine="284"/>
        <w:jc w:val="both"/>
        <w:rPr>
          <w:i/>
          <w:sz w:val="22"/>
          <w:szCs w:val="22"/>
        </w:rPr>
      </w:pPr>
      <w:r w:rsidRPr="009C71CD">
        <w:rPr>
          <w:sz w:val="22"/>
          <w:szCs w:val="22"/>
        </w:rPr>
        <w:t>4.14. Штаты организации формируются с</w:t>
      </w:r>
      <w:r w:rsidR="008B75A6">
        <w:rPr>
          <w:sz w:val="22"/>
          <w:szCs w:val="22"/>
        </w:rPr>
        <w:t xml:space="preserve"> учетом</w:t>
      </w:r>
      <w:r w:rsidRPr="009C71CD">
        <w:rPr>
          <w:sz w:val="22"/>
          <w:szCs w:val="22"/>
        </w:rPr>
        <w:t xml:space="preserve">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9C71CD">
        <w:rPr>
          <w:i/>
          <w:sz w:val="22"/>
          <w:szCs w:val="22"/>
        </w:rPr>
        <w:t xml:space="preserve">Минимальные размеры доплат устанавливаются приложением № ___ к коллективному договору. </w:t>
      </w:r>
    </w:p>
    <w:p w:rsidR="003D10C6" w:rsidRPr="009C71CD" w:rsidRDefault="003D10C6" w:rsidP="003D10C6">
      <w:pPr>
        <w:pStyle w:val="33"/>
        <w:ind w:left="0" w:firstLine="284"/>
        <w:jc w:val="both"/>
        <w:rPr>
          <w:i/>
          <w:sz w:val="22"/>
          <w:szCs w:val="22"/>
        </w:rPr>
      </w:pPr>
      <w:r w:rsidRPr="009C71CD">
        <w:rPr>
          <w:i/>
          <w:sz w:val="22"/>
          <w:szCs w:val="22"/>
        </w:rPr>
        <w:t xml:space="preserve">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3D10C6" w:rsidRPr="009C71CD" w:rsidRDefault="003D10C6" w:rsidP="003D10C6">
      <w:pPr>
        <w:pStyle w:val="31"/>
        <w:spacing w:after="0"/>
        <w:ind w:firstLine="284"/>
        <w:jc w:val="center"/>
        <w:outlineLvl w:val="0"/>
        <w:rPr>
          <w:b/>
          <w:bCs/>
          <w:caps/>
          <w:sz w:val="22"/>
          <w:szCs w:val="22"/>
        </w:rPr>
      </w:pPr>
    </w:p>
    <w:p w:rsidR="003D10C6" w:rsidRPr="009C71CD" w:rsidRDefault="003D10C6" w:rsidP="003D10C6">
      <w:pPr>
        <w:pStyle w:val="31"/>
        <w:spacing w:after="0"/>
        <w:ind w:firstLine="284"/>
        <w:jc w:val="center"/>
        <w:outlineLvl w:val="0"/>
        <w:rPr>
          <w:b/>
          <w:bCs/>
          <w:caps/>
          <w:sz w:val="22"/>
          <w:szCs w:val="22"/>
        </w:rPr>
      </w:pPr>
      <w:r w:rsidRPr="009C71CD">
        <w:rPr>
          <w:b/>
          <w:bCs/>
          <w:caps/>
          <w:sz w:val="22"/>
          <w:szCs w:val="22"/>
          <w:lang w:val="en-US"/>
        </w:rPr>
        <w:t>V</w:t>
      </w:r>
      <w:r w:rsidRPr="009C71CD">
        <w:rPr>
          <w:b/>
          <w:bCs/>
          <w:caps/>
          <w:sz w:val="22"/>
          <w:szCs w:val="22"/>
        </w:rPr>
        <w:t>. Социальные гарантии и льготы</w:t>
      </w:r>
    </w:p>
    <w:p w:rsidR="003D10C6" w:rsidRPr="009C71CD" w:rsidRDefault="003D10C6" w:rsidP="003D10C6">
      <w:pPr>
        <w:pStyle w:val="31"/>
        <w:spacing w:after="0"/>
        <w:ind w:firstLine="284"/>
        <w:jc w:val="both"/>
        <w:rPr>
          <w:bCs/>
          <w:sz w:val="22"/>
          <w:szCs w:val="22"/>
        </w:rPr>
      </w:pPr>
      <w:r w:rsidRPr="009C71CD">
        <w:rPr>
          <w:bCs/>
          <w:sz w:val="22"/>
          <w:szCs w:val="22"/>
        </w:rPr>
        <w:t>5. Стороны пришли к соглашению о том, что:</w:t>
      </w:r>
    </w:p>
    <w:p w:rsidR="003D10C6" w:rsidRPr="009C71CD" w:rsidRDefault="003D10C6" w:rsidP="003D10C6">
      <w:pPr>
        <w:pStyle w:val="31"/>
        <w:spacing w:after="0"/>
        <w:ind w:firstLine="284"/>
        <w:jc w:val="both"/>
        <w:rPr>
          <w:bCs/>
          <w:sz w:val="22"/>
          <w:szCs w:val="22"/>
        </w:rPr>
      </w:pPr>
      <w:r w:rsidRPr="009C71CD">
        <w:rPr>
          <w:bCs/>
          <w:sz w:val="22"/>
          <w:szCs w:val="22"/>
        </w:rPr>
        <w:t>5.1. Гарантии и компенсации работникам предоставляются в следующих случаях:</w:t>
      </w:r>
    </w:p>
    <w:p w:rsidR="003D10C6" w:rsidRPr="009C71CD" w:rsidRDefault="003D10C6" w:rsidP="003D10C6">
      <w:pPr>
        <w:pStyle w:val="31"/>
        <w:spacing w:after="0"/>
        <w:ind w:firstLine="284"/>
        <w:jc w:val="both"/>
        <w:rPr>
          <w:bCs/>
          <w:sz w:val="22"/>
          <w:szCs w:val="22"/>
        </w:rPr>
      </w:pPr>
      <w:r w:rsidRPr="009C71CD">
        <w:rPr>
          <w:bCs/>
          <w:sz w:val="22"/>
          <w:szCs w:val="22"/>
        </w:rPr>
        <w:t>- при заключении трудового договора (гл. 10, 11 ТК РФ);</w:t>
      </w:r>
    </w:p>
    <w:p w:rsidR="003D10C6" w:rsidRPr="009C71CD" w:rsidRDefault="003D10C6" w:rsidP="003D10C6">
      <w:pPr>
        <w:pStyle w:val="31"/>
        <w:spacing w:after="0"/>
        <w:ind w:firstLine="284"/>
        <w:jc w:val="both"/>
        <w:rPr>
          <w:bCs/>
          <w:sz w:val="22"/>
          <w:szCs w:val="22"/>
        </w:rPr>
      </w:pPr>
      <w:r w:rsidRPr="009C71CD">
        <w:rPr>
          <w:bCs/>
          <w:sz w:val="22"/>
          <w:szCs w:val="22"/>
        </w:rPr>
        <w:t>- при переводе на другую работу (гл. 12 ТК РФ);</w:t>
      </w:r>
    </w:p>
    <w:p w:rsidR="003D10C6" w:rsidRPr="009C71CD" w:rsidRDefault="003D10C6" w:rsidP="003D10C6">
      <w:pPr>
        <w:pStyle w:val="31"/>
        <w:spacing w:after="0"/>
        <w:ind w:firstLine="284"/>
        <w:jc w:val="both"/>
        <w:rPr>
          <w:bCs/>
          <w:sz w:val="22"/>
          <w:szCs w:val="22"/>
        </w:rPr>
      </w:pPr>
      <w:r w:rsidRPr="009C71CD">
        <w:rPr>
          <w:bCs/>
          <w:sz w:val="22"/>
          <w:szCs w:val="22"/>
        </w:rPr>
        <w:t>- при расторжении трудового договора (гл. 13 ТК РФ);</w:t>
      </w:r>
    </w:p>
    <w:p w:rsidR="003D10C6" w:rsidRPr="009C71CD" w:rsidRDefault="003D10C6" w:rsidP="003D10C6">
      <w:pPr>
        <w:pStyle w:val="31"/>
        <w:spacing w:after="0"/>
        <w:ind w:firstLine="284"/>
        <w:jc w:val="both"/>
        <w:rPr>
          <w:bCs/>
          <w:sz w:val="22"/>
          <w:szCs w:val="22"/>
        </w:rPr>
      </w:pPr>
      <w:r w:rsidRPr="009C71CD">
        <w:rPr>
          <w:bCs/>
          <w:sz w:val="22"/>
          <w:szCs w:val="22"/>
        </w:rPr>
        <w:t>- по вопросам оплаты труда (гл. 20-22 ТК РФ);</w:t>
      </w:r>
    </w:p>
    <w:p w:rsidR="003D10C6" w:rsidRPr="009C71CD" w:rsidRDefault="003D10C6" w:rsidP="003D10C6">
      <w:pPr>
        <w:pStyle w:val="31"/>
        <w:spacing w:after="0"/>
        <w:ind w:firstLine="284"/>
        <w:jc w:val="both"/>
        <w:rPr>
          <w:bCs/>
          <w:sz w:val="22"/>
          <w:szCs w:val="22"/>
        </w:rPr>
      </w:pPr>
      <w:r w:rsidRPr="009C71CD">
        <w:rPr>
          <w:bCs/>
          <w:sz w:val="22"/>
          <w:szCs w:val="22"/>
        </w:rPr>
        <w:t>- при направлении в служебные командировки (гл. 24 ТК РФ);</w:t>
      </w:r>
    </w:p>
    <w:p w:rsidR="003D10C6" w:rsidRPr="009C71CD" w:rsidRDefault="003D10C6" w:rsidP="003D10C6">
      <w:pPr>
        <w:pStyle w:val="31"/>
        <w:spacing w:after="0"/>
        <w:ind w:firstLine="284"/>
        <w:jc w:val="both"/>
        <w:rPr>
          <w:bCs/>
          <w:sz w:val="22"/>
          <w:szCs w:val="22"/>
        </w:rPr>
      </w:pPr>
      <w:r w:rsidRPr="009C71CD">
        <w:rPr>
          <w:bCs/>
          <w:sz w:val="22"/>
          <w:szCs w:val="22"/>
        </w:rPr>
        <w:t>- при совмещении работы с обучением (гл. 26 ТК РФ);</w:t>
      </w:r>
    </w:p>
    <w:p w:rsidR="003D10C6" w:rsidRPr="009C71CD" w:rsidRDefault="003D10C6" w:rsidP="003D10C6">
      <w:pPr>
        <w:pStyle w:val="31"/>
        <w:spacing w:after="0"/>
        <w:ind w:firstLine="284"/>
        <w:jc w:val="both"/>
        <w:rPr>
          <w:bCs/>
          <w:sz w:val="22"/>
          <w:szCs w:val="22"/>
        </w:rPr>
      </w:pPr>
      <w:r w:rsidRPr="009C71CD">
        <w:rPr>
          <w:bCs/>
          <w:sz w:val="22"/>
          <w:szCs w:val="22"/>
        </w:rPr>
        <w:t>- при предоставлении ежегодного оплачиваемого отпуска (гл. 19 ТК РФ);</w:t>
      </w:r>
    </w:p>
    <w:p w:rsidR="003D10C6" w:rsidRPr="009C71CD" w:rsidRDefault="003D10C6" w:rsidP="003D10C6">
      <w:pPr>
        <w:pStyle w:val="31"/>
        <w:spacing w:after="0"/>
        <w:ind w:firstLine="284"/>
        <w:jc w:val="both"/>
        <w:rPr>
          <w:bCs/>
          <w:sz w:val="22"/>
          <w:szCs w:val="22"/>
        </w:rPr>
      </w:pPr>
      <w:r w:rsidRPr="009C71CD">
        <w:rPr>
          <w:bCs/>
          <w:sz w:val="22"/>
          <w:szCs w:val="22"/>
        </w:rPr>
        <w:t>- в связи с задержкой выдачи трудовой книжки при увольнении (ст. 84.1 ТК РФ);</w:t>
      </w:r>
    </w:p>
    <w:p w:rsidR="003D10C6" w:rsidRPr="009C71CD" w:rsidRDefault="003D10C6" w:rsidP="003D10C6">
      <w:pPr>
        <w:pStyle w:val="31"/>
        <w:spacing w:after="0"/>
        <w:ind w:firstLine="284"/>
        <w:jc w:val="both"/>
        <w:rPr>
          <w:bCs/>
          <w:sz w:val="22"/>
          <w:szCs w:val="22"/>
        </w:rPr>
      </w:pPr>
      <w:r w:rsidRPr="009C71CD">
        <w:rPr>
          <w:bCs/>
          <w:sz w:val="22"/>
          <w:szCs w:val="22"/>
        </w:rPr>
        <w:t>- в других случаях, предусмотренных трудовым законодательством.</w:t>
      </w:r>
    </w:p>
    <w:p w:rsidR="003D10C6" w:rsidRPr="009C71CD" w:rsidRDefault="003D10C6" w:rsidP="003D10C6">
      <w:pPr>
        <w:pStyle w:val="31"/>
        <w:spacing w:after="0"/>
        <w:ind w:firstLine="284"/>
        <w:jc w:val="both"/>
        <w:rPr>
          <w:sz w:val="22"/>
          <w:szCs w:val="22"/>
        </w:rPr>
      </w:pPr>
      <w:r w:rsidRPr="009C71CD">
        <w:rPr>
          <w:bCs/>
          <w:sz w:val="22"/>
          <w:szCs w:val="22"/>
        </w:rPr>
        <w:t xml:space="preserve">5.2. </w:t>
      </w:r>
      <w:r w:rsidRPr="009C71CD">
        <w:rPr>
          <w:sz w:val="22"/>
          <w:szCs w:val="22"/>
        </w:rPr>
        <w:t>Работодатель обязуется:</w:t>
      </w:r>
    </w:p>
    <w:p w:rsidR="003D10C6" w:rsidRPr="009C71CD" w:rsidRDefault="003D10C6" w:rsidP="003D10C6">
      <w:pPr>
        <w:pStyle w:val="31"/>
        <w:spacing w:after="0"/>
        <w:ind w:firstLine="284"/>
        <w:jc w:val="both"/>
        <w:rPr>
          <w:sz w:val="22"/>
          <w:szCs w:val="22"/>
        </w:rPr>
      </w:pPr>
      <w:r w:rsidRPr="009C71CD">
        <w:rPr>
          <w:sz w:val="22"/>
          <w:szCs w:val="22"/>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3D10C6" w:rsidRPr="009C71CD" w:rsidRDefault="003D10C6" w:rsidP="003D10C6">
      <w:pPr>
        <w:pStyle w:val="31"/>
        <w:spacing w:after="0"/>
        <w:ind w:firstLine="284"/>
        <w:jc w:val="both"/>
        <w:rPr>
          <w:sz w:val="22"/>
          <w:szCs w:val="22"/>
        </w:rPr>
      </w:pPr>
      <w:r w:rsidRPr="009C71CD">
        <w:rPr>
          <w:sz w:val="22"/>
          <w:szCs w:val="22"/>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3D10C6" w:rsidRPr="009C71CD" w:rsidRDefault="003D10C6" w:rsidP="003D10C6">
      <w:pPr>
        <w:pStyle w:val="31"/>
        <w:tabs>
          <w:tab w:val="left" w:pos="1620"/>
        </w:tabs>
        <w:spacing w:after="0"/>
        <w:ind w:firstLine="284"/>
        <w:jc w:val="both"/>
        <w:rPr>
          <w:i/>
          <w:sz w:val="22"/>
          <w:szCs w:val="22"/>
        </w:rPr>
      </w:pPr>
      <w:r w:rsidRPr="009C71CD">
        <w:rPr>
          <w:sz w:val="22"/>
          <w:szCs w:val="22"/>
        </w:rPr>
        <w:t>5.2.3.</w:t>
      </w:r>
      <w:r w:rsidRPr="009C71CD">
        <w:rPr>
          <w:i/>
          <w:sz w:val="22"/>
          <w:szCs w:val="22"/>
        </w:rPr>
        <w:t xml:space="preserve"> Выплачивать единовременное пособие при выходе работника на пенсию в размере _________ за счет средств работодателя.</w:t>
      </w:r>
    </w:p>
    <w:p w:rsidR="003D10C6" w:rsidRPr="009C71CD" w:rsidRDefault="003D10C6" w:rsidP="003D10C6">
      <w:pPr>
        <w:pStyle w:val="31"/>
        <w:spacing w:after="0"/>
        <w:ind w:firstLine="284"/>
        <w:jc w:val="both"/>
        <w:rPr>
          <w:sz w:val="22"/>
          <w:szCs w:val="22"/>
        </w:rPr>
      </w:pPr>
      <w:r w:rsidRPr="009C71CD">
        <w:rPr>
          <w:sz w:val="22"/>
          <w:szCs w:val="22"/>
        </w:rPr>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3D10C6" w:rsidRPr="009C71CD" w:rsidRDefault="003D10C6" w:rsidP="003D10C6">
      <w:pPr>
        <w:pStyle w:val="31"/>
        <w:spacing w:after="0"/>
        <w:ind w:firstLine="284"/>
        <w:jc w:val="both"/>
        <w:rPr>
          <w:sz w:val="22"/>
          <w:szCs w:val="22"/>
        </w:rPr>
      </w:pPr>
      <w:r w:rsidRPr="009C71CD">
        <w:rPr>
          <w:sz w:val="22"/>
          <w:szCs w:val="22"/>
        </w:rPr>
        <w:t>- при выходе на работу после</w:t>
      </w:r>
      <w:r w:rsidRPr="009C71CD">
        <w:rPr>
          <w:sz w:val="22"/>
          <w:szCs w:val="22"/>
        </w:rPr>
        <w:tab/>
        <w:t>нахождения в отпуске по беременности и родам, по уходу за ребенком;</w:t>
      </w:r>
    </w:p>
    <w:p w:rsidR="003D10C6" w:rsidRPr="009C71CD" w:rsidRDefault="003D10C6" w:rsidP="003D10C6">
      <w:pPr>
        <w:pStyle w:val="31"/>
        <w:spacing w:after="0"/>
        <w:ind w:firstLine="284"/>
        <w:jc w:val="both"/>
        <w:rPr>
          <w:sz w:val="22"/>
          <w:szCs w:val="22"/>
        </w:rPr>
      </w:pPr>
      <w:r w:rsidRPr="009C71CD">
        <w:rPr>
          <w:sz w:val="22"/>
          <w:szCs w:val="22"/>
        </w:rPr>
        <w:t>-</w:t>
      </w:r>
      <w:r w:rsidRPr="009C71CD">
        <w:rPr>
          <w:sz w:val="22"/>
          <w:szCs w:val="22"/>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3D10C6" w:rsidRPr="009C71CD" w:rsidRDefault="003D10C6" w:rsidP="003D10C6">
      <w:pPr>
        <w:pStyle w:val="31"/>
        <w:spacing w:after="0"/>
        <w:ind w:firstLine="284"/>
        <w:jc w:val="both"/>
        <w:rPr>
          <w:sz w:val="22"/>
          <w:szCs w:val="22"/>
        </w:rPr>
      </w:pPr>
      <w:r w:rsidRPr="009C71CD">
        <w:rPr>
          <w:sz w:val="22"/>
          <w:szCs w:val="22"/>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3D10C6" w:rsidRPr="009C71CD" w:rsidRDefault="003D10C6" w:rsidP="003D10C6">
      <w:pPr>
        <w:pStyle w:val="31"/>
        <w:spacing w:after="0"/>
        <w:ind w:firstLine="284"/>
        <w:jc w:val="both"/>
        <w:rPr>
          <w:sz w:val="22"/>
          <w:szCs w:val="22"/>
        </w:rPr>
      </w:pPr>
      <w:r w:rsidRPr="009C71CD">
        <w:rPr>
          <w:sz w:val="22"/>
          <w:szCs w:val="22"/>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3D10C6" w:rsidRPr="009C71CD" w:rsidRDefault="003D10C6" w:rsidP="003D10C6">
      <w:pPr>
        <w:pStyle w:val="31"/>
        <w:spacing w:after="0"/>
        <w:ind w:firstLine="284"/>
        <w:jc w:val="both"/>
        <w:rPr>
          <w:i/>
          <w:sz w:val="22"/>
          <w:szCs w:val="22"/>
        </w:rPr>
      </w:pPr>
      <w:r w:rsidRPr="009C71CD">
        <w:rPr>
          <w:i/>
          <w:sz w:val="22"/>
          <w:szCs w:val="22"/>
        </w:rPr>
        <w:t>5.2.6. 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3D10C6" w:rsidRPr="009C71CD" w:rsidRDefault="003D10C6" w:rsidP="003D10C6">
      <w:pPr>
        <w:ind w:firstLine="284"/>
        <w:jc w:val="both"/>
        <w:rPr>
          <w:i/>
        </w:rPr>
      </w:pPr>
      <w:r w:rsidRPr="009C71CD">
        <w:rPr>
          <w:i/>
        </w:rPr>
        <w:lastRenderedPageBreak/>
        <w:t>5.2.7. Компенсировать работникам оплату стоимости содержания детей в дошкольных образовательных учреждениях в размере _____ рублей в месяц за счет средств, полученных от приносящей доход деятельности.</w:t>
      </w:r>
    </w:p>
    <w:p w:rsidR="003D10C6" w:rsidRPr="009C71CD" w:rsidRDefault="003D10C6" w:rsidP="003D10C6">
      <w:pPr>
        <w:pStyle w:val="31"/>
        <w:spacing w:after="0"/>
        <w:ind w:firstLine="284"/>
        <w:jc w:val="both"/>
        <w:rPr>
          <w:sz w:val="22"/>
          <w:szCs w:val="22"/>
        </w:rPr>
      </w:pPr>
      <w:r w:rsidRPr="009C71CD">
        <w:rPr>
          <w:i/>
          <w:sz w:val="22"/>
          <w:szCs w:val="22"/>
        </w:rPr>
        <w:t>5.2.8. Оказывать материальную помощь при рождении ребенка</w:t>
      </w:r>
      <w:r w:rsidRPr="009C71CD">
        <w:rPr>
          <w:sz w:val="22"/>
          <w:szCs w:val="22"/>
        </w:rPr>
        <w:t>.</w:t>
      </w:r>
    </w:p>
    <w:p w:rsidR="003D10C6" w:rsidRPr="009C71CD" w:rsidRDefault="003D10C6" w:rsidP="003D10C6">
      <w:pPr>
        <w:ind w:firstLine="284"/>
      </w:pPr>
    </w:p>
    <w:p w:rsidR="003D10C6" w:rsidRPr="009C71CD" w:rsidRDefault="003D10C6" w:rsidP="003D10C6">
      <w:pPr>
        <w:pStyle w:val="31"/>
        <w:spacing w:after="0"/>
        <w:ind w:firstLine="284"/>
        <w:jc w:val="center"/>
        <w:outlineLvl w:val="0"/>
        <w:rPr>
          <w:b/>
          <w:bCs/>
          <w:caps/>
          <w:sz w:val="22"/>
          <w:szCs w:val="22"/>
        </w:rPr>
      </w:pPr>
      <w:r w:rsidRPr="009C71CD">
        <w:rPr>
          <w:b/>
          <w:bCs/>
          <w:caps/>
          <w:sz w:val="22"/>
          <w:szCs w:val="22"/>
          <w:lang w:val="en-US"/>
        </w:rPr>
        <w:t>VI</w:t>
      </w:r>
      <w:r w:rsidRPr="009C71CD">
        <w:rPr>
          <w:b/>
          <w:bCs/>
          <w:caps/>
          <w:sz w:val="22"/>
          <w:szCs w:val="22"/>
        </w:rPr>
        <w:t>. Охрана труда и здоровья</w:t>
      </w:r>
    </w:p>
    <w:p w:rsidR="003D10C6" w:rsidRPr="009C71CD" w:rsidRDefault="003D10C6" w:rsidP="003D10C6">
      <w:pPr>
        <w:ind w:firstLine="284"/>
        <w:jc w:val="both"/>
      </w:pPr>
      <w:r w:rsidRPr="009C71CD">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9C71CD">
        <w:rPr>
          <w:i/>
        </w:rPr>
        <w:t>соглашение по охране труда (может являться приложением к коллективному договору)</w:t>
      </w:r>
      <w:r w:rsidRPr="009C71CD">
        <w:rPr>
          <w:i/>
          <w:iCs/>
        </w:rPr>
        <w:t>.</w:t>
      </w:r>
    </w:p>
    <w:p w:rsidR="003D10C6" w:rsidRPr="009C71CD" w:rsidRDefault="003D10C6" w:rsidP="003D10C6">
      <w:pPr>
        <w:pStyle w:val="3"/>
        <w:spacing w:after="0"/>
        <w:ind w:left="0" w:firstLine="284"/>
        <w:rPr>
          <w:sz w:val="22"/>
          <w:szCs w:val="22"/>
        </w:rPr>
      </w:pPr>
      <w:r w:rsidRPr="009C71CD">
        <w:rPr>
          <w:sz w:val="22"/>
          <w:szCs w:val="22"/>
        </w:rPr>
        <w:t>6.1. Работодатель обязуется:</w:t>
      </w:r>
    </w:p>
    <w:p w:rsidR="003D10C6" w:rsidRPr="009C71CD" w:rsidRDefault="003D10C6" w:rsidP="003D10C6">
      <w:pPr>
        <w:pStyle w:val="3"/>
        <w:spacing w:after="0"/>
        <w:ind w:left="0" w:firstLine="284"/>
        <w:jc w:val="both"/>
        <w:rPr>
          <w:sz w:val="22"/>
          <w:szCs w:val="22"/>
        </w:rPr>
      </w:pPr>
      <w:r w:rsidRPr="009C71CD">
        <w:rPr>
          <w:sz w:val="22"/>
          <w:szCs w:val="22"/>
        </w:rPr>
        <w:t>6.1.1. Обеспечивать безопасные и здоровые условия труда при проведении образовательного процесса.</w:t>
      </w:r>
    </w:p>
    <w:p w:rsidR="003D10C6" w:rsidRPr="009C71CD" w:rsidRDefault="003D10C6" w:rsidP="003D10C6">
      <w:pPr>
        <w:pStyle w:val="3"/>
        <w:spacing w:after="0"/>
        <w:ind w:left="0" w:firstLine="284"/>
        <w:jc w:val="both"/>
        <w:rPr>
          <w:sz w:val="22"/>
          <w:szCs w:val="22"/>
        </w:rPr>
      </w:pPr>
      <w:r w:rsidRPr="009C71CD">
        <w:rPr>
          <w:sz w:val="22"/>
          <w:szCs w:val="22"/>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3D10C6" w:rsidRPr="009C71CD" w:rsidRDefault="003D10C6" w:rsidP="003D10C6">
      <w:pPr>
        <w:pStyle w:val="a8"/>
        <w:ind w:firstLine="284"/>
        <w:jc w:val="both"/>
        <w:rPr>
          <w:rFonts w:ascii="Times New Roman" w:hAnsi="Times New Roman" w:cs="Times New Roman"/>
          <w:spacing w:val="-6"/>
          <w:sz w:val="22"/>
          <w:szCs w:val="22"/>
        </w:rPr>
      </w:pPr>
      <w:r w:rsidRPr="009C71CD">
        <w:rPr>
          <w:rFonts w:ascii="Times New Roman" w:hAnsi="Times New Roman" w:cs="Times New Roman"/>
          <w:spacing w:val="-6"/>
          <w:sz w:val="22"/>
          <w:szCs w:val="22"/>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3D10C6" w:rsidRPr="009C71CD" w:rsidRDefault="003D10C6" w:rsidP="003D10C6">
      <w:pPr>
        <w:ind w:firstLine="284"/>
        <w:jc w:val="both"/>
        <w:rPr>
          <w:spacing w:val="-6"/>
        </w:rPr>
      </w:pPr>
      <w:r w:rsidRPr="009C71CD">
        <w:rPr>
          <w:spacing w:val="-6"/>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3D10C6" w:rsidRPr="009C71CD" w:rsidRDefault="003D10C6" w:rsidP="003D10C6">
      <w:pPr>
        <w:pStyle w:val="3"/>
        <w:spacing w:after="0"/>
        <w:ind w:left="0" w:firstLine="284"/>
        <w:jc w:val="both"/>
        <w:rPr>
          <w:sz w:val="22"/>
          <w:szCs w:val="22"/>
        </w:rPr>
      </w:pPr>
      <w:r w:rsidRPr="009C71CD">
        <w:rPr>
          <w:sz w:val="22"/>
          <w:szCs w:val="22"/>
        </w:rPr>
        <w:t>6.1.5. Обеспечивать проверку знаний работников образовательной организации по охране труда к началу учебного года.</w:t>
      </w:r>
    </w:p>
    <w:p w:rsidR="003D10C6" w:rsidRPr="009C71CD" w:rsidRDefault="003D10C6" w:rsidP="003D10C6">
      <w:pPr>
        <w:pStyle w:val="a6"/>
        <w:spacing w:after="0"/>
        <w:ind w:left="0" w:firstLine="284"/>
        <w:jc w:val="both"/>
        <w:rPr>
          <w:sz w:val="22"/>
          <w:szCs w:val="22"/>
        </w:rPr>
      </w:pPr>
      <w:r w:rsidRPr="009C71CD">
        <w:rPr>
          <w:sz w:val="22"/>
          <w:szCs w:val="22"/>
        </w:rPr>
        <w:t>6.1.6. Обеспечить наличие правил, инструкций, журналов инструктажа и других обязательных материалов на рабочих местах.</w:t>
      </w:r>
    </w:p>
    <w:p w:rsidR="003D10C6" w:rsidRPr="009C71CD" w:rsidRDefault="003D10C6" w:rsidP="003D10C6">
      <w:pPr>
        <w:pStyle w:val="a6"/>
        <w:spacing w:after="0"/>
        <w:ind w:left="0" w:firstLine="284"/>
        <w:jc w:val="both"/>
        <w:rPr>
          <w:sz w:val="22"/>
          <w:szCs w:val="22"/>
        </w:rPr>
      </w:pPr>
      <w:r w:rsidRPr="009C71CD">
        <w:rPr>
          <w:sz w:val="22"/>
          <w:szCs w:val="22"/>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3D10C6" w:rsidRPr="009C71CD" w:rsidRDefault="003D10C6" w:rsidP="003D10C6">
      <w:pPr>
        <w:pStyle w:val="3"/>
        <w:spacing w:after="0"/>
        <w:ind w:left="0" w:firstLine="284"/>
        <w:jc w:val="both"/>
        <w:rPr>
          <w:sz w:val="22"/>
          <w:szCs w:val="22"/>
        </w:rPr>
      </w:pPr>
      <w:r w:rsidRPr="009C71CD">
        <w:rPr>
          <w:sz w:val="22"/>
          <w:szCs w:val="22"/>
        </w:rPr>
        <w:t>6.1.8. Обеспечивать проведени</w:t>
      </w:r>
      <w:r w:rsidR="00D67415">
        <w:rPr>
          <w:sz w:val="22"/>
          <w:szCs w:val="22"/>
        </w:rPr>
        <w:t xml:space="preserve">е в установленном порядке работ </w:t>
      </w:r>
      <w:r w:rsidRPr="009C71CD">
        <w:rPr>
          <w:sz w:val="22"/>
          <w:szCs w:val="22"/>
        </w:rPr>
        <w:t>по специальной оценке условий труда на рабочих местах.</w:t>
      </w:r>
    </w:p>
    <w:p w:rsidR="003D10C6" w:rsidRPr="009C71CD" w:rsidRDefault="003D10C6" w:rsidP="003D10C6">
      <w:pPr>
        <w:pStyle w:val="3"/>
        <w:spacing w:after="0"/>
        <w:ind w:left="0" w:firstLine="284"/>
        <w:jc w:val="both"/>
        <w:rPr>
          <w:sz w:val="22"/>
          <w:szCs w:val="22"/>
        </w:rPr>
      </w:pPr>
      <w:r w:rsidRPr="009C71CD">
        <w:rPr>
          <w:sz w:val="22"/>
          <w:szCs w:val="22"/>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___ коллективного договора.</w:t>
      </w:r>
    </w:p>
    <w:p w:rsidR="003D10C6" w:rsidRPr="009C71CD" w:rsidRDefault="003D10C6" w:rsidP="003D10C6">
      <w:pPr>
        <w:ind w:firstLine="284"/>
        <w:jc w:val="both"/>
      </w:pPr>
      <w:r w:rsidRPr="009C71CD">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3D10C6" w:rsidRPr="009C71CD" w:rsidRDefault="003D10C6" w:rsidP="003D10C6">
      <w:pPr>
        <w:pStyle w:val="3"/>
        <w:spacing w:after="0"/>
        <w:ind w:left="0" w:firstLine="284"/>
        <w:jc w:val="both"/>
        <w:rPr>
          <w:sz w:val="22"/>
          <w:szCs w:val="22"/>
        </w:rPr>
      </w:pPr>
      <w:r w:rsidRPr="009C71CD">
        <w:rPr>
          <w:sz w:val="22"/>
          <w:szCs w:val="22"/>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3D10C6" w:rsidRPr="009C71CD" w:rsidRDefault="003D10C6" w:rsidP="003D10C6">
      <w:pPr>
        <w:ind w:firstLine="284"/>
        <w:jc w:val="both"/>
      </w:pPr>
      <w:r w:rsidRPr="009C71CD">
        <w:t>6.1.12. Обеспечивать установленный санитарными нормами тепловой режим в помещениях.</w:t>
      </w:r>
    </w:p>
    <w:p w:rsidR="003D10C6" w:rsidRPr="009C71CD" w:rsidRDefault="003D10C6" w:rsidP="003D10C6">
      <w:pPr>
        <w:tabs>
          <w:tab w:val="left" w:pos="1560"/>
        </w:tabs>
        <w:ind w:firstLine="284"/>
        <w:jc w:val="both"/>
      </w:pPr>
      <w:r w:rsidRPr="009C71CD">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3D10C6" w:rsidRPr="009C71CD" w:rsidRDefault="003D10C6" w:rsidP="003D10C6">
      <w:pPr>
        <w:tabs>
          <w:tab w:val="left" w:pos="1620"/>
        </w:tabs>
        <w:ind w:firstLine="284"/>
        <w:jc w:val="both"/>
        <w:rPr>
          <w:i/>
        </w:rPr>
      </w:pPr>
      <w:r w:rsidRPr="009C71CD">
        <w:rPr>
          <w:i/>
        </w:rPr>
        <w:t>6.1.14. 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3D10C6" w:rsidRPr="009C71CD" w:rsidRDefault="003D10C6" w:rsidP="003D10C6">
      <w:pPr>
        <w:tabs>
          <w:tab w:val="left" w:pos="1620"/>
        </w:tabs>
        <w:ind w:firstLine="284"/>
        <w:jc w:val="both"/>
      </w:pPr>
      <w:r w:rsidRPr="009C71CD">
        <w:lastRenderedPageBreak/>
        <w:t>6.1.15. Обеспечивать соблюдение работниками требований, правил и инструкций по охране труда.</w:t>
      </w:r>
    </w:p>
    <w:p w:rsidR="003D10C6" w:rsidRPr="009C71CD" w:rsidRDefault="003D10C6" w:rsidP="003D10C6">
      <w:pPr>
        <w:tabs>
          <w:tab w:val="left" w:pos="1620"/>
        </w:tabs>
        <w:ind w:firstLine="284"/>
        <w:jc w:val="both"/>
      </w:pPr>
      <w:r w:rsidRPr="009C71CD">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D10C6" w:rsidRPr="009C71CD" w:rsidRDefault="003D10C6" w:rsidP="003D10C6">
      <w:pPr>
        <w:tabs>
          <w:tab w:val="left" w:pos="1620"/>
        </w:tabs>
        <w:ind w:firstLine="284"/>
        <w:jc w:val="both"/>
      </w:pPr>
      <w:r w:rsidRPr="009C71CD">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3D10C6" w:rsidRPr="009C71CD" w:rsidRDefault="003D10C6" w:rsidP="003D10C6">
      <w:pPr>
        <w:pStyle w:val="2"/>
        <w:spacing w:after="0" w:line="240" w:lineRule="auto"/>
        <w:ind w:left="0" w:firstLine="284"/>
        <w:jc w:val="both"/>
        <w:rPr>
          <w:i/>
          <w:sz w:val="22"/>
          <w:szCs w:val="22"/>
        </w:rPr>
      </w:pPr>
      <w:r w:rsidRPr="009C71CD">
        <w:rPr>
          <w:i/>
          <w:sz w:val="22"/>
          <w:szCs w:val="22"/>
        </w:rPr>
        <w:t>6.2. Работодатель гарантирует наличие оборудованного помещения для отдыха и приема пищи работников образовательной организации.</w:t>
      </w:r>
    </w:p>
    <w:p w:rsidR="003D10C6" w:rsidRPr="009C71CD" w:rsidRDefault="003D10C6" w:rsidP="003D10C6">
      <w:pPr>
        <w:ind w:firstLine="284"/>
        <w:jc w:val="both"/>
      </w:pPr>
      <w:r w:rsidRPr="009C71CD">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D10C6" w:rsidRPr="009C71CD" w:rsidRDefault="003D10C6" w:rsidP="003D10C6">
      <w:pPr>
        <w:ind w:firstLine="284"/>
        <w:jc w:val="both"/>
      </w:pPr>
      <w:r w:rsidRPr="009C71CD">
        <w:t>6.4. Работники обязуются:</w:t>
      </w:r>
    </w:p>
    <w:p w:rsidR="003D10C6" w:rsidRPr="009C71CD" w:rsidRDefault="003D10C6" w:rsidP="003D10C6">
      <w:pPr>
        <w:ind w:firstLine="284"/>
        <w:jc w:val="both"/>
      </w:pPr>
      <w:r w:rsidRPr="009C71CD">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D10C6" w:rsidRPr="009C71CD" w:rsidRDefault="003D10C6" w:rsidP="003D10C6">
      <w:pPr>
        <w:ind w:firstLine="284"/>
        <w:jc w:val="both"/>
      </w:pPr>
      <w:r w:rsidRPr="009C71CD">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3D10C6" w:rsidRPr="009C71CD" w:rsidRDefault="003D10C6" w:rsidP="003D10C6">
      <w:pPr>
        <w:ind w:firstLine="284"/>
        <w:jc w:val="both"/>
      </w:pPr>
      <w:r w:rsidRPr="009C71CD">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3D10C6" w:rsidRPr="009C71CD" w:rsidRDefault="003D10C6" w:rsidP="003D10C6">
      <w:pPr>
        <w:ind w:firstLine="284"/>
        <w:jc w:val="both"/>
      </w:pPr>
      <w:r w:rsidRPr="009C71CD">
        <w:t>6.4.4. Правильно применять средства индивидуальной и коллективной защиты.</w:t>
      </w:r>
    </w:p>
    <w:p w:rsidR="003D10C6" w:rsidRPr="009C71CD" w:rsidRDefault="003D10C6" w:rsidP="003D10C6">
      <w:pPr>
        <w:ind w:firstLine="284"/>
        <w:jc w:val="both"/>
      </w:pPr>
      <w:r w:rsidRPr="009C71CD">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D10C6" w:rsidRPr="009C71CD" w:rsidRDefault="003D10C6" w:rsidP="003D10C6">
      <w:pPr>
        <w:ind w:firstLine="284"/>
        <w:jc w:val="both"/>
      </w:pPr>
      <w:r w:rsidRPr="009C71CD">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9C71CD">
        <w:rPr>
          <w:i/>
        </w:rPr>
        <w:t>с сохранением за это время средней заработной платы</w:t>
      </w:r>
      <w:r w:rsidRPr="009C71CD">
        <w:t>.</w:t>
      </w:r>
    </w:p>
    <w:p w:rsidR="003D10C6" w:rsidRPr="009C71CD" w:rsidRDefault="003D10C6" w:rsidP="003D10C6">
      <w:pPr>
        <w:ind w:firstLine="284"/>
        <w:jc w:val="both"/>
      </w:pPr>
    </w:p>
    <w:p w:rsidR="003D10C6" w:rsidRPr="009C71CD" w:rsidRDefault="003D10C6" w:rsidP="003D10C6">
      <w:pPr>
        <w:pStyle w:val="31"/>
        <w:spacing w:after="0"/>
        <w:ind w:firstLine="284"/>
        <w:jc w:val="center"/>
        <w:outlineLvl w:val="0"/>
        <w:rPr>
          <w:b/>
          <w:bCs/>
          <w:caps/>
          <w:sz w:val="22"/>
          <w:szCs w:val="22"/>
        </w:rPr>
      </w:pPr>
      <w:r w:rsidRPr="009C71CD">
        <w:rPr>
          <w:b/>
          <w:bCs/>
          <w:caps/>
          <w:sz w:val="22"/>
          <w:szCs w:val="22"/>
          <w:lang w:val="en-US"/>
        </w:rPr>
        <w:t>VII</w:t>
      </w:r>
      <w:r w:rsidRPr="009C71CD">
        <w:rPr>
          <w:b/>
          <w:bCs/>
          <w:caps/>
          <w:sz w:val="22"/>
          <w:szCs w:val="22"/>
        </w:rPr>
        <w:t>. Гарантии профсоюзной деятельности</w:t>
      </w:r>
    </w:p>
    <w:p w:rsidR="003D10C6" w:rsidRPr="009C71CD" w:rsidRDefault="003D10C6" w:rsidP="003D10C6">
      <w:pPr>
        <w:ind w:firstLine="284"/>
        <w:jc w:val="both"/>
      </w:pPr>
      <w:r w:rsidRPr="009C71CD">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3D10C6" w:rsidRPr="009C71CD" w:rsidRDefault="003D10C6" w:rsidP="003D10C6">
      <w:pPr>
        <w:ind w:firstLine="284"/>
        <w:jc w:val="both"/>
        <w:rPr>
          <w:spacing w:val="-6"/>
        </w:rPr>
      </w:pPr>
      <w:r w:rsidRPr="009C71CD">
        <w:lastRenderedPageBreak/>
        <w:t xml:space="preserve">7.2. В случае если работник, не состоящий в Профсоюзе, уполномочил выборный орган </w:t>
      </w:r>
      <w:r w:rsidRPr="009C71CD">
        <w:rPr>
          <w:spacing w:val="-6"/>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9C71CD">
        <w:rPr>
          <w:i/>
          <w:spacing w:val="-6"/>
        </w:rPr>
        <w:t xml:space="preserve">в размере 1% </w:t>
      </w:r>
      <w:r w:rsidRPr="009C71CD">
        <w:rPr>
          <w:spacing w:val="-6"/>
        </w:rPr>
        <w:t xml:space="preserve">(часть 6 статьи 377 ТК РФ). </w:t>
      </w:r>
    </w:p>
    <w:p w:rsidR="003D10C6" w:rsidRPr="009C71CD" w:rsidRDefault="003D10C6" w:rsidP="003D10C6">
      <w:pPr>
        <w:pStyle w:val="31"/>
        <w:spacing w:after="0"/>
        <w:ind w:firstLine="284"/>
        <w:jc w:val="both"/>
        <w:rPr>
          <w:b/>
          <w:sz w:val="22"/>
          <w:szCs w:val="22"/>
        </w:rPr>
      </w:pPr>
      <w:r w:rsidRPr="009C71CD">
        <w:rPr>
          <w:sz w:val="22"/>
          <w:szCs w:val="22"/>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3D10C6" w:rsidRPr="009C71CD" w:rsidRDefault="003D10C6" w:rsidP="003D10C6">
      <w:pPr>
        <w:pStyle w:val="31"/>
        <w:spacing w:after="0"/>
        <w:ind w:firstLine="284"/>
        <w:jc w:val="both"/>
        <w:rPr>
          <w:sz w:val="22"/>
          <w:szCs w:val="22"/>
        </w:rPr>
      </w:pPr>
      <w:r w:rsidRPr="009C71CD">
        <w:rPr>
          <w:sz w:val="22"/>
          <w:szCs w:val="22"/>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D10C6" w:rsidRPr="009C71CD" w:rsidRDefault="003D10C6" w:rsidP="003D10C6">
      <w:pPr>
        <w:pStyle w:val="31"/>
        <w:spacing w:after="0"/>
        <w:ind w:firstLine="284"/>
        <w:jc w:val="both"/>
        <w:rPr>
          <w:sz w:val="22"/>
          <w:szCs w:val="22"/>
        </w:rPr>
      </w:pPr>
      <w:r w:rsidRPr="009C71CD">
        <w:rPr>
          <w:sz w:val="22"/>
          <w:szCs w:val="22"/>
        </w:rPr>
        <w:t>7.3.2. Соблюдать права профсоюза, установленные законодательством и настоящим коллективным договором (глава 58 ТК РФ);</w:t>
      </w:r>
    </w:p>
    <w:p w:rsidR="003D10C6" w:rsidRPr="009C71CD" w:rsidRDefault="003D10C6" w:rsidP="003D10C6">
      <w:pPr>
        <w:pStyle w:val="31"/>
        <w:spacing w:after="0"/>
        <w:ind w:firstLine="284"/>
        <w:jc w:val="both"/>
        <w:rPr>
          <w:sz w:val="22"/>
          <w:szCs w:val="22"/>
        </w:rPr>
      </w:pPr>
      <w:r w:rsidRPr="009C71CD">
        <w:rPr>
          <w:sz w:val="22"/>
          <w:szCs w:val="22"/>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3D10C6" w:rsidRPr="009C71CD" w:rsidRDefault="003D10C6" w:rsidP="003D10C6">
      <w:pPr>
        <w:pStyle w:val="31"/>
        <w:spacing w:after="0"/>
        <w:ind w:firstLine="284"/>
        <w:jc w:val="both"/>
        <w:rPr>
          <w:sz w:val="22"/>
          <w:szCs w:val="22"/>
        </w:rPr>
      </w:pPr>
      <w:r w:rsidRPr="009C71CD">
        <w:rPr>
          <w:sz w:val="22"/>
          <w:szCs w:val="22"/>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3D10C6" w:rsidRPr="009C71CD" w:rsidRDefault="003D10C6" w:rsidP="003D10C6">
      <w:pPr>
        <w:pStyle w:val="31"/>
        <w:spacing w:after="0"/>
        <w:ind w:firstLine="284"/>
        <w:jc w:val="both"/>
        <w:rPr>
          <w:sz w:val="22"/>
          <w:szCs w:val="22"/>
        </w:rPr>
      </w:pPr>
      <w:r w:rsidRPr="009C71CD">
        <w:rPr>
          <w:sz w:val="22"/>
          <w:szCs w:val="22"/>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3D10C6" w:rsidRPr="009C71CD" w:rsidRDefault="003D10C6" w:rsidP="003D10C6">
      <w:pPr>
        <w:pStyle w:val="31"/>
        <w:spacing w:after="0"/>
        <w:ind w:firstLine="284"/>
        <w:jc w:val="both"/>
        <w:rPr>
          <w:spacing w:val="-6"/>
          <w:sz w:val="22"/>
          <w:szCs w:val="22"/>
        </w:rPr>
      </w:pPr>
      <w:r w:rsidRPr="009C71CD">
        <w:rPr>
          <w:sz w:val="22"/>
          <w:szCs w:val="22"/>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9C71CD">
        <w:rPr>
          <w:spacing w:val="-6"/>
          <w:sz w:val="22"/>
          <w:szCs w:val="22"/>
        </w:rPr>
        <w:t>организации;</w:t>
      </w:r>
    </w:p>
    <w:p w:rsidR="003D10C6" w:rsidRPr="009C71CD" w:rsidRDefault="003D10C6" w:rsidP="003D10C6">
      <w:pPr>
        <w:pStyle w:val="31"/>
        <w:spacing w:after="0"/>
        <w:ind w:firstLine="284"/>
        <w:jc w:val="both"/>
        <w:rPr>
          <w:spacing w:val="-6"/>
          <w:sz w:val="22"/>
          <w:szCs w:val="22"/>
        </w:rPr>
      </w:pPr>
      <w:r w:rsidRPr="009C71CD">
        <w:rPr>
          <w:spacing w:val="-6"/>
          <w:sz w:val="22"/>
          <w:szCs w:val="22"/>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3D10C6" w:rsidRPr="009C71CD" w:rsidRDefault="003D10C6" w:rsidP="003D10C6">
      <w:pPr>
        <w:pStyle w:val="31"/>
        <w:spacing w:after="0"/>
        <w:ind w:firstLine="284"/>
        <w:jc w:val="both"/>
        <w:rPr>
          <w:spacing w:val="-6"/>
          <w:sz w:val="22"/>
          <w:szCs w:val="22"/>
        </w:rPr>
      </w:pPr>
      <w:r w:rsidRPr="009C71CD">
        <w:rPr>
          <w:spacing w:val="-6"/>
          <w:sz w:val="22"/>
          <w:szCs w:val="22"/>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D10C6" w:rsidRPr="009C71CD" w:rsidRDefault="003D10C6" w:rsidP="003D10C6">
      <w:pPr>
        <w:pStyle w:val="31"/>
        <w:spacing w:after="0"/>
        <w:ind w:firstLine="284"/>
        <w:jc w:val="both"/>
        <w:rPr>
          <w:spacing w:val="-6"/>
          <w:sz w:val="22"/>
          <w:szCs w:val="22"/>
        </w:rPr>
      </w:pPr>
      <w:r w:rsidRPr="009C71CD">
        <w:rPr>
          <w:spacing w:val="-6"/>
          <w:sz w:val="22"/>
          <w:szCs w:val="22"/>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3D10C6" w:rsidRPr="009C71CD" w:rsidRDefault="003D10C6" w:rsidP="003D10C6">
      <w:pPr>
        <w:pStyle w:val="33"/>
        <w:ind w:left="0" w:firstLine="284"/>
        <w:jc w:val="both"/>
        <w:rPr>
          <w:spacing w:val="-6"/>
          <w:sz w:val="22"/>
          <w:szCs w:val="22"/>
        </w:rPr>
      </w:pPr>
      <w:r w:rsidRPr="009C71CD">
        <w:rPr>
          <w:spacing w:val="-6"/>
          <w:sz w:val="22"/>
          <w:szCs w:val="22"/>
        </w:rPr>
        <w:t>7.4. Взаимодействие работодателя с выборным органом первичной профсоюзной организации осуществляется посредством:</w:t>
      </w:r>
    </w:p>
    <w:p w:rsidR="003D10C6" w:rsidRPr="009C71CD" w:rsidRDefault="003D10C6" w:rsidP="003D10C6">
      <w:pPr>
        <w:pStyle w:val="34"/>
        <w:numPr>
          <w:ilvl w:val="0"/>
          <w:numId w:val="1"/>
        </w:numPr>
        <w:tabs>
          <w:tab w:val="num" w:pos="-440"/>
        </w:tabs>
        <w:spacing w:after="0"/>
        <w:ind w:left="0" w:firstLine="284"/>
        <w:contextualSpacing w:val="0"/>
        <w:jc w:val="both"/>
        <w:rPr>
          <w:spacing w:val="-6"/>
          <w:sz w:val="22"/>
          <w:szCs w:val="22"/>
        </w:rPr>
      </w:pPr>
      <w:r w:rsidRPr="009C71CD">
        <w:rPr>
          <w:spacing w:val="-6"/>
          <w:sz w:val="22"/>
          <w:szCs w:val="22"/>
          <w:u w:val="single"/>
        </w:rPr>
        <w:t>учета мотивированного мнения</w:t>
      </w:r>
      <w:r w:rsidRPr="009C71CD">
        <w:rPr>
          <w:spacing w:val="-6"/>
          <w:sz w:val="22"/>
          <w:szCs w:val="22"/>
        </w:rPr>
        <w:t xml:space="preserve"> выборного органа первичной профсоюзной организации в порядке, установленном статьями 372 и 373 ТК РФ;</w:t>
      </w:r>
    </w:p>
    <w:p w:rsidR="003D10C6" w:rsidRPr="009C71CD" w:rsidRDefault="003D10C6" w:rsidP="003D10C6">
      <w:pPr>
        <w:pStyle w:val="34"/>
        <w:numPr>
          <w:ilvl w:val="0"/>
          <w:numId w:val="1"/>
        </w:numPr>
        <w:tabs>
          <w:tab w:val="num" w:pos="-330"/>
        </w:tabs>
        <w:spacing w:after="0"/>
        <w:ind w:left="0" w:firstLine="284"/>
        <w:contextualSpacing w:val="0"/>
        <w:jc w:val="both"/>
        <w:rPr>
          <w:sz w:val="22"/>
          <w:szCs w:val="22"/>
        </w:rPr>
      </w:pPr>
      <w:r w:rsidRPr="009C71CD">
        <w:rPr>
          <w:spacing w:val="-6"/>
          <w:sz w:val="22"/>
          <w:szCs w:val="22"/>
          <w:u w:val="single"/>
        </w:rPr>
        <w:t>согласования (письменного)</w:t>
      </w:r>
      <w:r w:rsidRPr="009C71CD">
        <w:rPr>
          <w:spacing w:val="-6"/>
          <w:sz w:val="22"/>
          <w:szCs w:val="22"/>
        </w:rPr>
        <w:t>, при принятии решений руководителем образовательной</w:t>
      </w:r>
      <w:r w:rsidRPr="009C71CD">
        <w:rPr>
          <w:sz w:val="22"/>
          <w:szCs w:val="22"/>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3D10C6" w:rsidRPr="009C71CD" w:rsidRDefault="003D10C6" w:rsidP="003D10C6">
      <w:pPr>
        <w:pStyle w:val="33"/>
        <w:ind w:left="0" w:firstLine="284"/>
        <w:jc w:val="both"/>
        <w:rPr>
          <w:sz w:val="22"/>
          <w:szCs w:val="22"/>
        </w:rPr>
      </w:pPr>
      <w:r w:rsidRPr="009C71CD">
        <w:rPr>
          <w:sz w:val="22"/>
          <w:szCs w:val="22"/>
        </w:rPr>
        <w:t>7.5. С учетом мнения выборного органа первичной профсоюзной организации производится:</w:t>
      </w:r>
    </w:p>
    <w:p w:rsidR="003D10C6" w:rsidRPr="009C71CD" w:rsidRDefault="003D10C6" w:rsidP="003D10C6">
      <w:pPr>
        <w:pStyle w:val="33"/>
        <w:ind w:left="0" w:firstLine="284"/>
        <w:jc w:val="both"/>
        <w:rPr>
          <w:i/>
          <w:sz w:val="22"/>
          <w:szCs w:val="22"/>
        </w:rPr>
      </w:pPr>
      <w:r w:rsidRPr="009C71CD">
        <w:rPr>
          <w:i/>
          <w:sz w:val="22"/>
          <w:szCs w:val="22"/>
        </w:rPr>
        <w:t>-</w:t>
      </w:r>
      <w:r w:rsidRPr="009C71CD">
        <w:rPr>
          <w:i/>
          <w:sz w:val="22"/>
          <w:szCs w:val="22"/>
        </w:rPr>
        <w:tab/>
        <w:t>установление системы оплаты труда работников, включая порядок стимулирования труда в организации (статья 144 ТК РФ);</w:t>
      </w:r>
    </w:p>
    <w:p w:rsidR="003D10C6" w:rsidRPr="009C71CD" w:rsidRDefault="003D10C6" w:rsidP="003D10C6">
      <w:pPr>
        <w:pStyle w:val="33"/>
        <w:numPr>
          <w:ilvl w:val="0"/>
          <w:numId w:val="1"/>
        </w:numPr>
        <w:ind w:left="0" w:firstLine="284"/>
        <w:jc w:val="both"/>
        <w:rPr>
          <w:sz w:val="22"/>
          <w:szCs w:val="22"/>
        </w:rPr>
      </w:pPr>
      <w:r w:rsidRPr="009C71CD">
        <w:rPr>
          <w:sz w:val="22"/>
          <w:szCs w:val="22"/>
        </w:rPr>
        <w:t>принятие правил внутреннего трудового распорядка (статья 190 ТК РФ);</w:t>
      </w:r>
    </w:p>
    <w:p w:rsidR="003D10C6" w:rsidRPr="009C71CD" w:rsidRDefault="003D10C6" w:rsidP="003D10C6">
      <w:pPr>
        <w:pStyle w:val="33"/>
        <w:numPr>
          <w:ilvl w:val="0"/>
          <w:numId w:val="1"/>
        </w:numPr>
        <w:ind w:left="0" w:firstLine="284"/>
        <w:jc w:val="both"/>
        <w:rPr>
          <w:sz w:val="22"/>
          <w:szCs w:val="22"/>
        </w:rPr>
      </w:pPr>
      <w:r w:rsidRPr="009C71CD">
        <w:rPr>
          <w:sz w:val="22"/>
          <w:szCs w:val="22"/>
        </w:rPr>
        <w:t xml:space="preserve">составление графиков сменности </w:t>
      </w:r>
      <w:r w:rsidRPr="009C71CD">
        <w:rPr>
          <w:iCs/>
          <w:sz w:val="22"/>
          <w:szCs w:val="22"/>
        </w:rPr>
        <w:t>(статья 103 ТК РФ);</w:t>
      </w:r>
    </w:p>
    <w:p w:rsidR="003D10C6" w:rsidRPr="009C71CD" w:rsidRDefault="003D10C6" w:rsidP="003D10C6">
      <w:pPr>
        <w:pStyle w:val="33"/>
        <w:numPr>
          <w:ilvl w:val="0"/>
          <w:numId w:val="1"/>
        </w:numPr>
        <w:ind w:left="0" w:firstLine="284"/>
        <w:jc w:val="both"/>
        <w:rPr>
          <w:sz w:val="22"/>
          <w:szCs w:val="22"/>
        </w:rPr>
      </w:pPr>
      <w:r w:rsidRPr="009C71CD">
        <w:rPr>
          <w:sz w:val="22"/>
          <w:szCs w:val="22"/>
        </w:rPr>
        <w:t xml:space="preserve">установление сроков выплаты заработной платы работникам </w:t>
      </w:r>
      <w:r w:rsidRPr="009C71CD">
        <w:rPr>
          <w:iCs/>
          <w:sz w:val="22"/>
          <w:szCs w:val="22"/>
        </w:rPr>
        <w:t>(статья 136 ТК РФ);</w:t>
      </w:r>
    </w:p>
    <w:p w:rsidR="003D10C6" w:rsidRPr="009C71CD" w:rsidRDefault="003D10C6" w:rsidP="003D10C6">
      <w:pPr>
        <w:pStyle w:val="33"/>
        <w:numPr>
          <w:ilvl w:val="0"/>
          <w:numId w:val="1"/>
        </w:numPr>
        <w:tabs>
          <w:tab w:val="num" w:pos="-1870"/>
        </w:tabs>
        <w:ind w:left="0" w:firstLine="284"/>
        <w:jc w:val="both"/>
        <w:rPr>
          <w:sz w:val="22"/>
          <w:szCs w:val="22"/>
        </w:rPr>
      </w:pPr>
      <w:r w:rsidRPr="009C71CD">
        <w:rPr>
          <w:sz w:val="22"/>
          <w:szCs w:val="22"/>
        </w:rPr>
        <w:t>привлечение к сверхурочным работам (статья 99 ТК РФ);</w:t>
      </w:r>
    </w:p>
    <w:p w:rsidR="003D10C6" w:rsidRPr="009C71CD" w:rsidRDefault="003D10C6" w:rsidP="003D10C6">
      <w:pPr>
        <w:pStyle w:val="33"/>
        <w:numPr>
          <w:ilvl w:val="0"/>
          <w:numId w:val="1"/>
        </w:numPr>
        <w:tabs>
          <w:tab w:val="num" w:pos="-1870"/>
        </w:tabs>
        <w:ind w:left="0" w:firstLine="284"/>
        <w:jc w:val="both"/>
        <w:rPr>
          <w:sz w:val="22"/>
          <w:szCs w:val="22"/>
        </w:rPr>
      </w:pPr>
      <w:r w:rsidRPr="009C71CD">
        <w:rPr>
          <w:sz w:val="22"/>
          <w:szCs w:val="22"/>
        </w:rPr>
        <w:lastRenderedPageBreak/>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9C71CD">
        <w:rPr>
          <w:i/>
          <w:sz w:val="22"/>
          <w:szCs w:val="22"/>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9C71CD">
        <w:rPr>
          <w:sz w:val="22"/>
          <w:szCs w:val="22"/>
        </w:rPr>
        <w:t>;</w:t>
      </w:r>
    </w:p>
    <w:p w:rsidR="003D10C6" w:rsidRPr="009C71CD" w:rsidRDefault="003D10C6" w:rsidP="003D10C6">
      <w:pPr>
        <w:pStyle w:val="33"/>
        <w:numPr>
          <w:ilvl w:val="0"/>
          <w:numId w:val="1"/>
        </w:numPr>
        <w:tabs>
          <w:tab w:val="clear" w:pos="786"/>
          <w:tab w:val="num" w:pos="-880"/>
          <w:tab w:val="num" w:pos="567"/>
        </w:tabs>
        <w:ind w:left="0" w:firstLine="284"/>
        <w:jc w:val="both"/>
        <w:rPr>
          <w:sz w:val="22"/>
          <w:szCs w:val="22"/>
        </w:rPr>
      </w:pPr>
      <w:r w:rsidRPr="009C71CD">
        <w:rPr>
          <w:sz w:val="22"/>
          <w:szCs w:val="22"/>
        </w:rPr>
        <w:t>привлечение к работе в выходные и нерабочие праздничные дни (статья 113 ТК РФ);</w:t>
      </w:r>
    </w:p>
    <w:p w:rsidR="003D10C6" w:rsidRPr="009C71CD" w:rsidRDefault="003D10C6" w:rsidP="003D10C6">
      <w:pPr>
        <w:pStyle w:val="33"/>
        <w:numPr>
          <w:ilvl w:val="0"/>
          <w:numId w:val="1"/>
        </w:numPr>
        <w:tabs>
          <w:tab w:val="clear" w:pos="786"/>
          <w:tab w:val="num" w:pos="-220"/>
          <w:tab w:val="num" w:pos="567"/>
        </w:tabs>
        <w:ind w:left="0" w:firstLine="284"/>
        <w:jc w:val="both"/>
        <w:rPr>
          <w:sz w:val="22"/>
          <w:szCs w:val="22"/>
        </w:rPr>
      </w:pPr>
      <w:r w:rsidRPr="009C71CD">
        <w:rPr>
          <w:sz w:val="22"/>
          <w:szCs w:val="22"/>
        </w:rPr>
        <w:t xml:space="preserve">установление очередности предоставления отпусков </w:t>
      </w:r>
      <w:r w:rsidRPr="009C71CD">
        <w:rPr>
          <w:iCs/>
          <w:sz w:val="22"/>
          <w:szCs w:val="22"/>
        </w:rPr>
        <w:t>(статья 123 ТК РФ);</w:t>
      </w:r>
    </w:p>
    <w:p w:rsidR="003D10C6" w:rsidRPr="009C71CD" w:rsidRDefault="003D10C6" w:rsidP="003D10C6">
      <w:pPr>
        <w:pStyle w:val="33"/>
        <w:numPr>
          <w:ilvl w:val="0"/>
          <w:numId w:val="1"/>
        </w:numPr>
        <w:tabs>
          <w:tab w:val="clear" w:pos="786"/>
          <w:tab w:val="num" w:pos="-220"/>
          <w:tab w:val="num" w:pos="567"/>
        </w:tabs>
        <w:ind w:left="0" w:firstLine="284"/>
        <w:jc w:val="both"/>
        <w:rPr>
          <w:sz w:val="22"/>
          <w:szCs w:val="22"/>
        </w:rPr>
      </w:pPr>
      <w:r w:rsidRPr="009C71CD">
        <w:rPr>
          <w:iCs/>
          <w:sz w:val="22"/>
          <w:szCs w:val="22"/>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9C71CD">
        <w:rPr>
          <w:sz w:val="22"/>
          <w:szCs w:val="22"/>
        </w:rPr>
        <w:t>(</w:t>
      </w:r>
      <w:r w:rsidRPr="009C71CD">
        <w:rPr>
          <w:iCs/>
          <w:sz w:val="22"/>
          <w:szCs w:val="22"/>
        </w:rPr>
        <w:t>статья 100 ТК РФ);</w:t>
      </w:r>
    </w:p>
    <w:p w:rsidR="003D10C6" w:rsidRPr="009C71CD" w:rsidRDefault="003D10C6" w:rsidP="003D10C6">
      <w:pPr>
        <w:pStyle w:val="33"/>
        <w:numPr>
          <w:ilvl w:val="0"/>
          <w:numId w:val="1"/>
        </w:numPr>
        <w:tabs>
          <w:tab w:val="clear" w:pos="786"/>
          <w:tab w:val="num" w:pos="-880"/>
          <w:tab w:val="num" w:pos="567"/>
        </w:tabs>
        <w:ind w:left="0" w:firstLine="284"/>
        <w:jc w:val="both"/>
        <w:rPr>
          <w:sz w:val="22"/>
          <w:szCs w:val="22"/>
        </w:rPr>
      </w:pPr>
      <w:r w:rsidRPr="009C71CD">
        <w:rPr>
          <w:sz w:val="22"/>
          <w:szCs w:val="22"/>
        </w:rPr>
        <w:t xml:space="preserve">принятие решения о временном введении режима неполного рабочего времени при угрозе массовых увольнений и его отмены </w:t>
      </w:r>
      <w:r w:rsidRPr="009C71CD">
        <w:rPr>
          <w:iCs/>
          <w:sz w:val="22"/>
          <w:szCs w:val="22"/>
        </w:rPr>
        <w:t>(статья 180 ТК РФ);</w:t>
      </w:r>
    </w:p>
    <w:p w:rsidR="003D10C6" w:rsidRPr="009C71CD" w:rsidRDefault="003D10C6" w:rsidP="003D10C6">
      <w:pPr>
        <w:pStyle w:val="33"/>
        <w:numPr>
          <w:ilvl w:val="0"/>
          <w:numId w:val="1"/>
        </w:numPr>
        <w:tabs>
          <w:tab w:val="clear" w:pos="786"/>
          <w:tab w:val="num" w:pos="-770"/>
          <w:tab w:val="num" w:pos="567"/>
        </w:tabs>
        <w:ind w:left="0" w:firstLine="284"/>
        <w:jc w:val="both"/>
        <w:rPr>
          <w:sz w:val="22"/>
          <w:szCs w:val="22"/>
        </w:rPr>
      </w:pPr>
      <w:r w:rsidRPr="009C71CD">
        <w:rPr>
          <w:sz w:val="22"/>
          <w:szCs w:val="22"/>
        </w:rPr>
        <w:t xml:space="preserve">утверждение формы расчетного листка </w:t>
      </w:r>
      <w:r w:rsidRPr="009C71CD">
        <w:rPr>
          <w:iCs/>
          <w:sz w:val="22"/>
          <w:szCs w:val="22"/>
        </w:rPr>
        <w:t>(статья 136 ТК РФ);</w:t>
      </w:r>
    </w:p>
    <w:p w:rsidR="003D10C6" w:rsidRPr="009C71CD" w:rsidRDefault="003D10C6" w:rsidP="003D10C6">
      <w:pPr>
        <w:pStyle w:val="33"/>
        <w:numPr>
          <w:ilvl w:val="0"/>
          <w:numId w:val="1"/>
        </w:numPr>
        <w:tabs>
          <w:tab w:val="clear" w:pos="786"/>
          <w:tab w:val="num" w:pos="-330"/>
          <w:tab w:val="num" w:pos="567"/>
        </w:tabs>
        <w:ind w:left="0" w:firstLine="284"/>
        <w:jc w:val="both"/>
        <w:rPr>
          <w:sz w:val="22"/>
          <w:szCs w:val="22"/>
        </w:rPr>
      </w:pPr>
      <w:r w:rsidRPr="009C71CD">
        <w:rPr>
          <w:sz w:val="22"/>
          <w:szCs w:val="22"/>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C71CD">
        <w:rPr>
          <w:iCs/>
          <w:sz w:val="22"/>
          <w:szCs w:val="22"/>
        </w:rPr>
        <w:t>(статья 196 ТК РФ);</w:t>
      </w:r>
    </w:p>
    <w:p w:rsidR="003D10C6" w:rsidRPr="009C71CD" w:rsidRDefault="003D10C6" w:rsidP="003D10C6">
      <w:pPr>
        <w:pStyle w:val="33"/>
        <w:numPr>
          <w:ilvl w:val="0"/>
          <w:numId w:val="1"/>
        </w:numPr>
        <w:tabs>
          <w:tab w:val="clear" w:pos="786"/>
          <w:tab w:val="num" w:pos="-770"/>
          <w:tab w:val="num" w:pos="567"/>
        </w:tabs>
        <w:ind w:left="0" w:firstLine="284"/>
        <w:jc w:val="both"/>
        <w:rPr>
          <w:sz w:val="22"/>
          <w:szCs w:val="22"/>
        </w:rPr>
      </w:pPr>
      <w:r w:rsidRPr="009C71CD">
        <w:rPr>
          <w:sz w:val="22"/>
          <w:szCs w:val="22"/>
        </w:rPr>
        <w:t>определение сроков проведения специальной оценки условий труда (</w:t>
      </w:r>
      <w:r w:rsidRPr="009C71CD">
        <w:rPr>
          <w:iCs/>
          <w:sz w:val="22"/>
          <w:szCs w:val="22"/>
        </w:rPr>
        <w:t>статья 22 ТК РФ)</w:t>
      </w:r>
      <w:r w:rsidRPr="009C71CD">
        <w:rPr>
          <w:sz w:val="22"/>
          <w:szCs w:val="22"/>
        </w:rPr>
        <w:t>;</w:t>
      </w:r>
    </w:p>
    <w:p w:rsidR="003D10C6" w:rsidRPr="009C71CD" w:rsidRDefault="003D10C6" w:rsidP="003D10C6">
      <w:pPr>
        <w:pStyle w:val="33"/>
        <w:numPr>
          <w:ilvl w:val="0"/>
          <w:numId w:val="1"/>
        </w:numPr>
        <w:tabs>
          <w:tab w:val="clear" w:pos="786"/>
          <w:tab w:val="num" w:pos="-770"/>
          <w:tab w:val="num" w:pos="567"/>
        </w:tabs>
        <w:ind w:left="0" w:firstLine="284"/>
        <w:jc w:val="both"/>
        <w:rPr>
          <w:sz w:val="22"/>
          <w:szCs w:val="22"/>
        </w:rPr>
      </w:pPr>
      <w:r w:rsidRPr="009C71CD">
        <w:rPr>
          <w:sz w:val="22"/>
          <w:szCs w:val="22"/>
        </w:rPr>
        <w:t>формирование аттестационной комиссии в образовательной организации (</w:t>
      </w:r>
      <w:r w:rsidRPr="009C71CD">
        <w:rPr>
          <w:iCs/>
          <w:sz w:val="22"/>
          <w:szCs w:val="22"/>
        </w:rPr>
        <w:t>статья 82 ТК РФ)</w:t>
      </w:r>
      <w:r w:rsidRPr="009C71CD">
        <w:rPr>
          <w:sz w:val="22"/>
          <w:szCs w:val="22"/>
        </w:rPr>
        <w:t>;</w:t>
      </w:r>
    </w:p>
    <w:p w:rsidR="003D10C6" w:rsidRPr="009C71CD" w:rsidRDefault="003D10C6" w:rsidP="003D10C6">
      <w:pPr>
        <w:pStyle w:val="33"/>
        <w:numPr>
          <w:ilvl w:val="0"/>
          <w:numId w:val="1"/>
        </w:numPr>
        <w:tabs>
          <w:tab w:val="clear" w:pos="786"/>
          <w:tab w:val="num" w:pos="-770"/>
          <w:tab w:val="num" w:pos="567"/>
        </w:tabs>
        <w:ind w:left="0" w:firstLine="284"/>
        <w:jc w:val="both"/>
        <w:rPr>
          <w:sz w:val="22"/>
          <w:szCs w:val="22"/>
        </w:rPr>
      </w:pPr>
      <w:r w:rsidRPr="009C71CD">
        <w:rPr>
          <w:sz w:val="22"/>
          <w:szCs w:val="22"/>
        </w:rPr>
        <w:t>формирование комиссии по урегулированию споров между участниками образовательных отношений;</w:t>
      </w:r>
    </w:p>
    <w:p w:rsidR="003D10C6" w:rsidRPr="009C71CD" w:rsidRDefault="003D10C6" w:rsidP="003D10C6">
      <w:pPr>
        <w:pStyle w:val="33"/>
        <w:numPr>
          <w:ilvl w:val="0"/>
          <w:numId w:val="1"/>
        </w:numPr>
        <w:tabs>
          <w:tab w:val="clear" w:pos="786"/>
          <w:tab w:val="num" w:pos="-770"/>
          <w:tab w:val="num" w:pos="709"/>
        </w:tabs>
        <w:ind w:left="0" w:firstLine="284"/>
        <w:jc w:val="both"/>
        <w:rPr>
          <w:sz w:val="22"/>
          <w:szCs w:val="22"/>
        </w:rPr>
      </w:pPr>
      <w:r w:rsidRPr="009C71CD">
        <w:rPr>
          <w:sz w:val="22"/>
          <w:szCs w:val="22"/>
        </w:rPr>
        <w:t>принятие локальных нормативных актов организации, закрепляющих нормы профессиональной этики педагогических работников;</w:t>
      </w:r>
    </w:p>
    <w:p w:rsidR="003D10C6" w:rsidRPr="009C71CD" w:rsidRDefault="003D10C6" w:rsidP="003D10C6">
      <w:pPr>
        <w:pStyle w:val="33"/>
        <w:numPr>
          <w:ilvl w:val="0"/>
          <w:numId w:val="1"/>
        </w:numPr>
        <w:tabs>
          <w:tab w:val="clear" w:pos="786"/>
          <w:tab w:val="num" w:pos="709"/>
        </w:tabs>
        <w:ind w:left="0" w:firstLine="284"/>
        <w:jc w:val="both"/>
        <w:rPr>
          <w:sz w:val="22"/>
          <w:szCs w:val="22"/>
        </w:rPr>
      </w:pPr>
      <w:r w:rsidRPr="009C71CD">
        <w:rPr>
          <w:sz w:val="22"/>
          <w:szCs w:val="22"/>
        </w:rPr>
        <w:t>изменение условий труда (</w:t>
      </w:r>
      <w:r w:rsidRPr="009C71CD">
        <w:rPr>
          <w:iCs/>
          <w:sz w:val="22"/>
          <w:szCs w:val="22"/>
        </w:rPr>
        <w:t>статья 74 ТК РФ)</w:t>
      </w:r>
      <w:r w:rsidRPr="009C71CD">
        <w:rPr>
          <w:sz w:val="22"/>
          <w:szCs w:val="22"/>
        </w:rPr>
        <w:t xml:space="preserve">. </w:t>
      </w:r>
    </w:p>
    <w:p w:rsidR="003D10C6" w:rsidRPr="009C71CD" w:rsidRDefault="003D10C6" w:rsidP="003D10C6">
      <w:pPr>
        <w:pStyle w:val="33"/>
        <w:tabs>
          <w:tab w:val="num" w:pos="709"/>
        </w:tabs>
        <w:ind w:left="0" w:firstLine="284"/>
        <w:jc w:val="both"/>
        <w:rPr>
          <w:sz w:val="22"/>
          <w:szCs w:val="22"/>
        </w:rPr>
      </w:pPr>
      <w:r w:rsidRPr="009C71CD">
        <w:rPr>
          <w:sz w:val="22"/>
          <w:szCs w:val="22"/>
        </w:rPr>
        <w:t>7.6.</w:t>
      </w:r>
      <w:r>
        <w:rPr>
          <w:sz w:val="22"/>
          <w:szCs w:val="22"/>
        </w:rPr>
        <w:t xml:space="preserve"> </w:t>
      </w:r>
      <w:r w:rsidRPr="009C71CD">
        <w:rPr>
          <w:sz w:val="22"/>
          <w:szCs w:val="22"/>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3D10C6" w:rsidRPr="009C71CD" w:rsidRDefault="003D10C6" w:rsidP="003D10C6">
      <w:pPr>
        <w:pStyle w:val="33"/>
        <w:numPr>
          <w:ilvl w:val="0"/>
          <w:numId w:val="2"/>
        </w:numPr>
        <w:tabs>
          <w:tab w:val="num" w:pos="426"/>
        </w:tabs>
        <w:ind w:left="0" w:firstLine="284"/>
        <w:jc w:val="both"/>
        <w:rPr>
          <w:sz w:val="22"/>
          <w:szCs w:val="22"/>
        </w:rPr>
      </w:pPr>
      <w:r w:rsidRPr="009C71CD">
        <w:rPr>
          <w:sz w:val="22"/>
          <w:szCs w:val="22"/>
        </w:rPr>
        <w:t>сокращение численности или штата работников организации (</w:t>
      </w:r>
      <w:r w:rsidRPr="009C71CD">
        <w:rPr>
          <w:iCs/>
          <w:sz w:val="22"/>
          <w:szCs w:val="22"/>
        </w:rPr>
        <w:t>статьи 81, 82, 373 ТК РФ)</w:t>
      </w:r>
      <w:r w:rsidRPr="009C71CD">
        <w:rPr>
          <w:sz w:val="22"/>
          <w:szCs w:val="22"/>
        </w:rPr>
        <w:t>;</w:t>
      </w:r>
    </w:p>
    <w:p w:rsidR="003D10C6" w:rsidRPr="009C71CD" w:rsidRDefault="003D10C6" w:rsidP="003D10C6">
      <w:pPr>
        <w:pStyle w:val="33"/>
        <w:numPr>
          <w:ilvl w:val="0"/>
          <w:numId w:val="2"/>
        </w:numPr>
        <w:tabs>
          <w:tab w:val="num" w:pos="426"/>
        </w:tabs>
        <w:ind w:left="0" w:firstLine="284"/>
        <w:jc w:val="both"/>
        <w:rPr>
          <w:sz w:val="22"/>
          <w:szCs w:val="22"/>
        </w:rPr>
      </w:pPr>
      <w:r w:rsidRPr="009C71CD">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9C71CD">
        <w:rPr>
          <w:iCs/>
          <w:sz w:val="22"/>
          <w:szCs w:val="22"/>
        </w:rPr>
        <w:t>статьи 81, 82, 373 ТК РФ)</w:t>
      </w:r>
      <w:r w:rsidRPr="009C71CD">
        <w:rPr>
          <w:sz w:val="22"/>
          <w:szCs w:val="22"/>
        </w:rPr>
        <w:t>;</w:t>
      </w:r>
    </w:p>
    <w:p w:rsidR="003D10C6" w:rsidRPr="009C71CD" w:rsidRDefault="003D10C6" w:rsidP="003D10C6">
      <w:pPr>
        <w:pStyle w:val="33"/>
        <w:tabs>
          <w:tab w:val="num" w:pos="426"/>
        </w:tabs>
        <w:autoSpaceDE w:val="0"/>
        <w:autoSpaceDN w:val="0"/>
        <w:adjustRightInd w:val="0"/>
        <w:ind w:left="0" w:firstLine="284"/>
        <w:jc w:val="both"/>
        <w:rPr>
          <w:iCs/>
          <w:sz w:val="22"/>
          <w:szCs w:val="22"/>
          <w:highlight w:val="yellow"/>
        </w:rPr>
      </w:pPr>
      <w:r w:rsidRPr="009C71CD">
        <w:rPr>
          <w:sz w:val="22"/>
          <w:szCs w:val="22"/>
        </w:rPr>
        <w:t>- неоднократное неисполнение работником без уважительных причин трудовых обязанностей, если он имеет дисциплинарное взыскание (</w:t>
      </w:r>
      <w:r w:rsidRPr="009C71CD">
        <w:rPr>
          <w:iCs/>
          <w:sz w:val="22"/>
          <w:szCs w:val="22"/>
        </w:rPr>
        <w:t>статьи 81, 82, 373 ТК РФ)</w:t>
      </w:r>
      <w:r w:rsidRPr="009C71CD">
        <w:rPr>
          <w:sz w:val="22"/>
          <w:szCs w:val="22"/>
        </w:rPr>
        <w:t>;</w:t>
      </w:r>
    </w:p>
    <w:p w:rsidR="003D10C6" w:rsidRPr="009C71CD" w:rsidRDefault="003D10C6" w:rsidP="003D10C6">
      <w:pPr>
        <w:pStyle w:val="33"/>
        <w:autoSpaceDE w:val="0"/>
        <w:autoSpaceDN w:val="0"/>
        <w:adjustRightInd w:val="0"/>
        <w:ind w:left="0" w:firstLine="284"/>
        <w:jc w:val="both"/>
        <w:rPr>
          <w:iCs/>
          <w:sz w:val="22"/>
          <w:szCs w:val="22"/>
        </w:rPr>
      </w:pPr>
      <w:r w:rsidRPr="009C71CD">
        <w:rPr>
          <w:sz w:val="22"/>
          <w:szCs w:val="22"/>
        </w:rPr>
        <w:t xml:space="preserve">- </w:t>
      </w:r>
      <w:r w:rsidRPr="009C71CD">
        <w:rPr>
          <w:iCs/>
          <w:sz w:val="22"/>
          <w:szCs w:val="22"/>
        </w:rPr>
        <w:t xml:space="preserve">повторное в течение одного года грубое нарушение устава организации, осуществляющей образовательную деятельность </w:t>
      </w:r>
      <w:r w:rsidRPr="009C71CD">
        <w:rPr>
          <w:sz w:val="22"/>
          <w:szCs w:val="22"/>
        </w:rPr>
        <w:t xml:space="preserve">(пункт 1 </w:t>
      </w:r>
      <w:r w:rsidRPr="009C71CD">
        <w:rPr>
          <w:iCs/>
          <w:sz w:val="22"/>
          <w:szCs w:val="22"/>
        </w:rPr>
        <w:t>статьи 336 ТК РФ</w:t>
      </w:r>
      <w:r w:rsidRPr="009C71CD">
        <w:rPr>
          <w:sz w:val="22"/>
          <w:szCs w:val="22"/>
        </w:rPr>
        <w:t>)</w:t>
      </w:r>
      <w:r w:rsidRPr="009C71CD">
        <w:rPr>
          <w:iCs/>
          <w:sz w:val="22"/>
          <w:szCs w:val="22"/>
        </w:rPr>
        <w:t>;</w:t>
      </w:r>
    </w:p>
    <w:p w:rsidR="003D10C6" w:rsidRPr="009C71CD" w:rsidRDefault="003D10C6" w:rsidP="003D10C6">
      <w:pPr>
        <w:pStyle w:val="33"/>
        <w:autoSpaceDE w:val="0"/>
        <w:autoSpaceDN w:val="0"/>
        <w:adjustRightInd w:val="0"/>
        <w:ind w:left="0" w:firstLine="284"/>
        <w:jc w:val="both"/>
        <w:rPr>
          <w:sz w:val="22"/>
          <w:szCs w:val="22"/>
        </w:rPr>
      </w:pPr>
      <w:r w:rsidRPr="009C71CD">
        <w:rPr>
          <w:iCs/>
          <w:sz w:val="22"/>
          <w:szCs w:val="22"/>
        </w:rPr>
        <w:t xml:space="preserve">- </w:t>
      </w:r>
      <w:r w:rsidRPr="009C71CD">
        <w:rPr>
          <w:sz w:val="22"/>
          <w:szCs w:val="22"/>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9C71CD">
        <w:rPr>
          <w:iCs/>
          <w:sz w:val="22"/>
          <w:szCs w:val="22"/>
        </w:rPr>
        <w:t>статьи 81 ТК РФ)</w:t>
      </w:r>
      <w:r w:rsidRPr="009C71CD">
        <w:rPr>
          <w:sz w:val="22"/>
          <w:szCs w:val="22"/>
        </w:rPr>
        <w:t>;</w:t>
      </w:r>
    </w:p>
    <w:p w:rsidR="003D10C6" w:rsidRPr="009C71CD" w:rsidRDefault="003D10C6" w:rsidP="003D10C6">
      <w:pPr>
        <w:pStyle w:val="33"/>
        <w:autoSpaceDE w:val="0"/>
        <w:autoSpaceDN w:val="0"/>
        <w:adjustRightInd w:val="0"/>
        <w:ind w:left="0" w:firstLine="284"/>
        <w:jc w:val="both"/>
        <w:rPr>
          <w:iCs/>
          <w:sz w:val="22"/>
          <w:szCs w:val="22"/>
        </w:rPr>
      </w:pPr>
      <w:r w:rsidRPr="009C71CD">
        <w:rPr>
          <w:iCs/>
          <w:sz w:val="22"/>
          <w:szCs w:val="22"/>
        </w:rPr>
        <w:t xml:space="preserve">- </w:t>
      </w:r>
      <w:r w:rsidRPr="009C71CD">
        <w:rPr>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9C71CD">
        <w:rPr>
          <w:iCs/>
          <w:sz w:val="22"/>
          <w:szCs w:val="22"/>
        </w:rPr>
        <w:t>статьи 336 ТК РФ</w:t>
      </w:r>
      <w:r w:rsidRPr="009C71CD">
        <w:rPr>
          <w:sz w:val="22"/>
          <w:szCs w:val="22"/>
        </w:rPr>
        <w:t>).</w:t>
      </w:r>
    </w:p>
    <w:p w:rsidR="003D10C6" w:rsidRPr="009C71CD" w:rsidRDefault="003D10C6" w:rsidP="003D10C6">
      <w:pPr>
        <w:pStyle w:val="33"/>
        <w:ind w:left="0" w:firstLine="284"/>
        <w:jc w:val="both"/>
        <w:rPr>
          <w:sz w:val="22"/>
          <w:szCs w:val="22"/>
        </w:rPr>
      </w:pPr>
      <w:r w:rsidRPr="009C71CD">
        <w:rPr>
          <w:sz w:val="22"/>
          <w:szCs w:val="22"/>
        </w:rPr>
        <w:t>7.7.</w:t>
      </w:r>
      <w:r w:rsidRPr="009C71CD">
        <w:rPr>
          <w:sz w:val="22"/>
          <w:szCs w:val="22"/>
        </w:rPr>
        <w:tab/>
        <w:t>По согласованию с выборным органом первичной профсоюзной организации производится:</w:t>
      </w:r>
    </w:p>
    <w:p w:rsidR="003D10C6" w:rsidRPr="009C71CD" w:rsidRDefault="003D10C6" w:rsidP="003D10C6">
      <w:pPr>
        <w:pStyle w:val="33"/>
        <w:numPr>
          <w:ilvl w:val="0"/>
          <w:numId w:val="1"/>
        </w:numPr>
        <w:tabs>
          <w:tab w:val="clear" w:pos="786"/>
          <w:tab w:val="num" w:pos="-550"/>
          <w:tab w:val="num" w:pos="426"/>
        </w:tabs>
        <w:ind w:left="0" w:firstLine="284"/>
        <w:jc w:val="both"/>
        <w:rPr>
          <w:sz w:val="22"/>
          <w:szCs w:val="22"/>
        </w:rPr>
      </w:pPr>
      <w:r w:rsidRPr="009C71CD">
        <w:rPr>
          <w:sz w:val="22"/>
          <w:szCs w:val="22"/>
        </w:rPr>
        <w:t>установление перечня должностей работников с ненормированным рабочим днем (статья 101 ТК РФ);</w:t>
      </w:r>
    </w:p>
    <w:p w:rsidR="003D10C6" w:rsidRPr="009C71CD" w:rsidRDefault="003D10C6" w:rsidP="003D10C6">
      <w:pPr>
        <w:pStyle w:val="33"/>
        <w:numPr>
          <w:ilvl w:val="0"/>
          <w:numId w:val="1"/>
        </w:numPr>
        <w:tabs>
          <w:tab w:val="clear" w:pos="786"/>
          <w:tab w:val="num" w:pos="-550"/>
          <w:tab w:val="num" w:pos="426"/>
        </w:tabs>
        <w:ind w:left="0" w:firstLine="284"/>
        <w:jc w:val="both"/>
        <w:rPr>
          <w:sz w:val="22"/>
          <w:szCs w:val="22"/>
        </w:rPr>
      </w:pPr>
      <w:r w:rsidRPr="009C71CD">
        <w:rPr>
          <w:sz w:val="22"/>
          <w:szCs w:val="22"/>
        </w:rPr>
        <w:t>представление к присвоению почетных званий (статья 191 ТК РФ);</w:t>
      </w:r>
    </w:p>
    <w:p w:rsidR="003D10C6" w:rsidRPr="009C71CD" w:rsidRDefault="003D10C6" w:rsidP="003D10C6">
      <w:pPr>
        <w:pStyle w:val="33"/>
        <w:numPr>
          <w:ilvl w:val="0"/>
          <w:numId w:val="1"/>
        </w:numPr>
        <w:tabs>
          <w:tab w:val="clear" w:pos="786"/>
          <w:tab w:val="num" w:pos="-550"/>
          <w:tab w:val="num" w:pos="426"/>
        </w:tabs>
        <w:ind w:left="0" w:firstLine="284"/>
        <w:jc w:val="both"/>
        <w:rPr>
          <w:sz w:val="22"/>
          <w:szCs w:val="22"/>
        </w:rPr>
      </w:pPr>
      <w:r w:rsidRPr="009C71CD">
        <w:rPr>
          <w:sz w:val="22"/>
          <w:szCs w:val="22"/>
        </w:rPr>
        <w:t>представление к награждению отраслевыми наградами и иными наградами (статья 191 ТК РФ);</w:t>
      </w:r>
    </w:p>
    <w:p w:rsidR="003D10C6" w:rsidRPr="009C71CD" w:rsidRDefault="003D10C6" w:rsidP="003D10C6">
      <w:pPr>
        <w:pStyle w:val="33"/>
        <w:numPr>
          <w:ilvl w:val="0"/>
          <w:numId w:val="1"/>
        </w:numPr>
        <w:tabs>
          <w:tab w:val="clear" w:pos="786"/>
          <w:tab w:val="num" w:pos="-880"/>
          <w:tab w:val="num" w:pos="426"/>
        </w:tabs>
        <w:ind w:left="0" w:firstLine="284"/>
        <w:jc w:val="both"/>
        <w:rPr>
          <w:sz w:val="22"/>
          <w:szCs w:val="22"/>
        </w:rPr>
      </w:pPr>
      <w:r w:rsidRPr="009C71CD">
        <w:rPr>
          <w:sz w:val="22"/>
          <w:szCs w:val="22"/>
        </w:rPr>
        <w:t xml:space="preserve">установление размеров повышенной заработной платы за вредные и (или) опасные и иные особые условия труда </w:t>
      </w:r>
      <w:r w:rsidRPr="009C71CD">
        <w:rPr>
          <w:iCs/>
          <w:sz w:val="22"/>
          <w:szCs w:val="22"/>
        </w:rPr>
        <w:t>(</w:t>
      </w:r>
      <w:r w:rsidRPr="009C71CD">
        <w:rPr>
          <w:sz w:val="22"/>
          <w:szCs w:val="22"/>
        </w:rPr>
        <w:t>статья</w:t>
      </w:r>
      <w:r w:rsidRPr="009C71CD">
        <w:rPr>
          <w:iCs/>
          <w:sz w:val="22"/>
          <w:szCs w:val="22"/>
        </w:rPr>
        <w:t xml:space="preserve"> 147 ТК РФ);</w:t>
      </w:r>
    </w:p>
    <w:p w:rsidR="003D10C6" w:rsidRPr="009C71CD" w:rsidRDefault="003D10C6" w:rsidP="003D10C6">
      <w:pPr>
        <w:pStyle w:val="33"/>
        <w:numPr>
          <w:ilvl w:val="0"/>
          <w:numId w:val="1"/>
        </w:numPr>
        <w:tabs>
          <w:tab w:val="clear" w:pos="786"/>
          <w:tab w:val="num" w:pos="-1870"/>
          <w:tab w:val="num" w:pos="426"/>
        </w:tabs>
        <w:ind w:left="0" w:firstLine="284"/>
        <w:jc w:val="both"/>
        <w:rPr>
          <w:sz w:val="22"/>
          <w:szCs w:val="22"/>
        </w:rPr>
      </w:pPr>
      <w:r w:rsidRPr="009C71CD">
        <w:rPr>
          <w:sz w:val="22"/>
          <w:szCs w:val="22"/>
        </w:rPr>
        <w:t xml:space="preserve">установление размеров повышения заработной платы в ночное время </w:t>
      </w:r>
      <w:r w:rsidRPr="009C71CD">
        <w:rPr>
          <w:iCs/>
          <w:sz w:val="22"/>
          <w:szCs w:val="22"/>
        </w:rPr>
        <w:t>(</w:t>
      </w:r>
      <w:r w:rsidRPr="009C71CD">
        <w:rPr>
          <w:sz w:val="22"/>
          <w:szCs w:val="22"/>
        </w:rPr>
        <w:t>статья</w:t>
      </w:r>
      <w:r w:rsidRPr="009C71CD">
        <w:rPr>
          <w:iCs/>
          <w:sz w:val="22"/>
          <w:szCs w:val="22"/>
        </w:rPr>
        <w:t xml:space="preserve"> 154 ТК РФ);</w:t>
      </w:r>
    </w:p>
    <w:p w:rsidR="003D10C6" w:rsidRPr="009C71CD" w:rsidRDefault="003D10C6" w:rsidP="003D10C6">
      <w:pPr>
        <w:pStyle w:val="33"/>
        <w:numPr>
          <w:ilvl w:val="0"/>
          <w:numId w:val="1"/>
        </w:numPr>
        <w:tabs>
          <w:tab w:val="clear" w:pos="786"/>
          <w:tab w:val="num" w:pos="-1870"/>
          <w:tab w:val="num" w:pos="426"/>
        </w:tabs>
        <w:ind w:left="0" w:firstLine="284"/>
        <w:jc w:val="both"/>
        <w:rPr>
          <w:sz w:val="22"/>
          <w:szCs w:val="22"/>
        </w:rPr>
      </w:pPr>
      <w:r w:rsidRPr="009C71CD">
        <w:rPr>
          <w:sz w:val="22"/>
          <w:szCs w:val="22"/>
        </w:rPr>
        <w:t xml:space="preserve">распределение учебной нагрузки </w:t>
      </w:r>
      <w:r w:rsidRPr="009C71CD">
        <w:rPr>
          <w:iCs/>
          <w:sz w:val="22"/>
          <w:szCs w:val="22"/>
        </w:rPr>
        <w:t>(</w:t>
      </w:r>
      <w:r w:rsidRPr="009C71CD">
        <w:rPr>
          <w:sz w:val="22"/>
          <w:szCs w:val="22"/>
        </w:rPr>
        <w:t>статья</w:t>
      </w:r>
      <w:r w:rsidRPr="009C71CD">
        <w:rPr>
          <w:iCs/>
          <w:sz w:val="22"/>
          <w:szCs w:val="22"/>
        </w:rPr>
        <w:t xml:space="preserve"> 100 ТК РФ)</w:t>
      </w:r>
      <w:r w:rsidRPr="009C71CD">
        <w:rPr>
          <w:sz w:val="22"/>
          <w:szCs w:val="22"/>
        </w:rPr>
        <w:t>;</w:t>
      </w:r>
    </w:p>
    <w:p w:rsidR="003D10C6" w:rsidRPr="009C71CD" w:rsidRDefault="003D10C6" w:rsidP="003D10C6">
      <w:pPr>
        <w:pStyle w:val="33"/>
        <w:numPr>
          <w:ilvl w:val="0"/>
          <w:numId w:val="1"/>
        </w:numPr>
        <w:tabs>
          <w:tab w:val="clear" w:pos="786"/>
          <w:tab w:val="num" w:pos="-1870"/>
          <w:tab w:val="num" w:pos="426"/>
        </w:tabs>
        <w:ind w:left="0" w:firstLine="284"/>
        <w:jc w:val="both"/>
        <w:rPr>
          <w:sz w:val="22"/>
          <w:szCs w:val="22"/>
        </w:rPr>
      </w:pPr>
      <w:r w:rsidRPr="009C71CD">
        <w:rPr>
          <w:sz w:val="22"/>
          <w:szCs w:val="22"/>
        </w:rPr>
        <w:t xml:space="preserve">утверждение расписания занятий </w:t>
      </w:r>
      <w:r w:rsidRPr="009C71CD">
        <w:rPr>
          <w:iCs/>
          <w:sz w:val="22"/>
          <w:szCs w:val="22"/>
        </w:rPr>
        <w:t>(</w:t>
      </w:r>
      <w:r w:rsidRPr="009C71CD">
        <w:rPr>
          <w:sz w:val="22"/>
          <w:szCs w:val="22"/>
        </w:rPr>
        <w:t>статья</w:t>
      </w:r>
      <w:r w:rsidRPr="009C71CD">
        <w:rPr>
          <w:iCs/>
          <w:sz w:val="22"/>
          <w:szCs w:val="22"/>
        </w:rPr>
        <w:t xml:space="preserve"> 100 ТК РФ)</w:t>
      </w:r>
      <w:r w:rsidRPr="009C71CD">
        <w:rPr>
          <w:sz w:val="22"/>
          <w:szCs w:val="22"/>
        </w:rPr>
        <w:t>;</w:t>
      </w:r>
    </w:p>
    <w:p w:rsidR="003D10C6" w:rsidRPr="009C71CD" w:rsidRDefault="003D10C6" w:rsidP="003D10C6">
      <w:pPr>
        <w:pStyle w:val="33"/>
        <w:numPr>
          <w:ilvl w:val="0"/>
          <w:numId w:val="1"/>
        </w:numPr>
        <w:tabs>
          <w:tab w:val="clear" w:pos="786"/>
          <w:tab w:val="num" w:pos="-1870"/>
          <w:tab w:val="num" w:pos="426"/>
        </w:tabs>
        <w:ind w:left="0" w:firstLine="284"/>
        <w:jc w:val="both"/>
        <w:rPr>
          <w:sz w:val="22"/>
          <w:szCs w:val="22"/>
        </w:rPr>
      </w:pPr>
      <w:r w:rsidRPr="009C71CD">
        <w:rPr>
          <w:sz w:val="22"/>
          <w:szCs w:val="22"/>
        </w:rPr>
        <w:t xml:space="preserve">установление, изменение размеров выплат стимулирующего характера </w:t>
      </w:r>
      <w:r w:rsidRPr="009C71CD">
        <w:rPr>
          <w:iCs/>
          <w:sz w:val="22"/>
          <w:szCs w:val="22"/>
        </w:rPr>
        <w:t>(</w:t>
      </w:r>
      <w:r w:rsidRPr="009C71CD">
        <w:rPr>
          <w:sz w:val="22"/>
          <w:szCs w:val="22"/>
        </w:rPr>
        <w:t>статьи 135,</w:t>
      </w:r>
      <w:r w:rsidRPr="009C71CD">
        <w:rPr>
          <w:iCs/>
          <w:sz w:val="22"/>
          <w:szCs w:val="22"/>
        </w:rPr>
        <w:t xml:space="preserve"> 144 ТК РФ)</w:t>
      </w:r>
      <w:r w:rsidRPr="009C71CD">
        <w:rPr>
          <w:sz w:val="22"/>
          <w:szCs w:val="22"/>
        </w:rPr>
        <w:t xml:space="preserve">; </w:t>
      </w:r>
    </w:p>
    <w:p w:rsidR="003D10C6" w:rsidRPr="009C71CD" w:rsidRDefault="003D10C6" w:rsidP="003D10C6">
      <w:pPr>
        <w:pStyle w:val="33"/>
        <w:numPr>
          <w:ilvl w:val="0"/>
          <w:numId w:val="1"/>
        </w:numPr>
        <w:tabs>
          <w:tab w:val="clear" w:pos="786"/>
          <w:tab w:val="num" w:pos="-1870"/>
          <w:tab w:val="num" w:pos="426"/>
        </w:tabs>
        <w:ind w:left="0" w:firstLine="284"/>
        <w:jc w:val="both"/>
        <w:rPr>
          <w:i/>
          <w:sz w:val="22"/>
          <w:szCs w:val="22"/>
        </w:rPr>
      </w:pPr>
      <w:r w:rsidRPr="009C71CD">
        <w:rPr>
          <w:i/>
          <w:sz w:val="22"/>
          <w:szCs w:val="22"/>
        </w:rPr>
        <w:t xml:space="preserve">распределение премиальных выплат и использование фонда экономии заработной платы </w:t>
      </w:r>
      <w:r w:rsidRPr="009C71CD">
        <w:rPr>
          <w:i/>
          <w:iCs/>
          <w:sz w:val="22"/>
          <w:szCs w:val="22"/>
        </w:rPr>
        <w:t>(</w:t>
      </w:r>
      <w:r w:rsidRPr="009C71CD">
        <w:rPr>
          <w:i/>
          <w:sz w:val="22"/>
          <w:szCs w:val="22"/>
        </w:rPr>
        <w:t>статьи 135,</w:t>
      </w:r>
      <w:r w:rsidRPr="009C71CD">
        <w:rPr>
          <w:i/>
          <w:iCs/>
          <w:sz w:val="22"/>
          <w:szCs w:val="22"/>
        </w:rPr>
        <w:t xml:space="preserve"> 144 ТК РФ)</w:t>
      </w:r>
      <w:r w:rsidRPr="009C71CD">
        <w:rPr>
          <w:i/>
          <w:sz w:val="22"/>
          <w:szCs w:val="22"/>
        </w:rPr>
        <w:t>;</w:t>
      </w:r>
    </w:p>
    <w:p w:rsidR="003D10C6" w:rsidRPr="009C71CD" w:rsidRDefault="003D10C6" w:rsidP="003D10C6">
      <w:pPr>
        <w:pStyle w:val="33"/>
        <w:tabs>
          <w:tab w:val="num" w:pos="426"/>
        </w:tabs>
        <w:ind w:left="0" w:firstLine="284"/>
        <w:jc w:val="both"/>
        <w:rPr>
          <w:sz w:val="22"/>
          <w:szCs w:val="22"/>
        </w:rPr>
      </w:pPr>
      <w:r w:rsidRPr="009C71CD">
        <w:rPr>
          <w:sz w:val="22"/>
          <w:szCs w:val="22"/>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3D10C6" w:rsidRPr="009C71CD" w:rsidRDefault="003D10C6" w:rsidP="003D10C6">
      <w:pPr>
        <w:pStyle w:val="33"/>
        <w:tabs>
          <w:tab w:val="num" w:pos="426"/>
        </w:tabs>
        <w:ind w:left="0" w:firstLine="284"/>
        <w:jc w:val="both"/>
        <w:rPr>
          <w:sz w:val="22"/>
          <w:szCs w:val="22"/>
        </w:rPr>
      </w:pPr>
      <w:r w:rsidRPr="009C71CD">
        <w:rPr>
          <w:sz w:val="22"/>
          <w:szCs w:val="22"/>
        </w:rPr>
        <w:lastRenderedPageBreak/>
        <w:t>7.8. С предварительного согласия выборного органа первичной профсоюзной организации производится:</w:t>
      </w:r>
    </w:p>
    <w:p w:rsidR="003D10C6" w:rsidRPr="009C71CD" w:rsidRDefault="003D10C6" w:rsidP="003D10C6">
      <w:pPr>
        <w:pStyle w:val="33"/>
        <w:numPr>
          <w:ilvl w:val="0"/>
          <w:numId w:val="1"/>
        </w:numPr>
        <w:tabs>
          <w:tab w:val="clear" w:pos="786"/>
          <w:tab w:val="num" w:pos="-660"/>
          <w:tab w:val="num" w:pos="426"/>
        </w:tabs>
        <w:ind w:left="0" w:firstLine="284"/>
        <w:jc w:val="both"/>
        <w:rPr>
          <w:sz w:val="22"/>
          <w:szCs w:val="22"/>
        </w:rPr>
      </w:pPr>
      <w:r w:rsidRPr="009C71CD">
        <w:rPr>
          <w:sz w:val="22"/>
          <w:szCs w:val="22"/>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9C71CD">
        <w:rPr>
          <w:iCs/>
          <w:sz w:val="22"/>
          <w:szCs w:val="22"/>
        </w:rPr>
        <w:t xml:space="preserve"> 192, 193 ТК РФ)</w:t>
      </w:r>
      <w:r w:rsidRPr="009C71CD">
        <w:rPr>
          <w:sz w:val="22"/>
          <w:szCs w:val="22"/>
        </w:rPr>
        <w:t>;</w:t>
      </w:r>
    </w:p>
    <w:p w:rsidR="003D10C6" w:rsidRPr="009C71CD" w:rsidRDefault="003D10C6" w:rsidP="003D10C6">
      <w:pPr>
        <w:pStyle w:val="33"/>
        <w:numPr>
          <w:ilvl w:val="0"/>
          <w:numId w:val="1"/>
        </w:numPr>
        <w:tabs>
          <w:tab w:val="clear" w:pos="786"/>
          <w:tab w:val="num" w:pos="-220"/>
          <w:tab w:val="num" w:pos="426"/>
        </w:tabs>
        <w:ind w:left="0" w:firstLine="284"/>
        <w:jc w:val="both"/>
        <w:rPr>
          <w:sz w:val="22"/>
          <w:szCs w:val="22"/>
        </w:rPr>
      </w:pPr>
      <w:r w:rsidRPr="009C71CD">
        <w:rPr>
          <w:sz w:val="22"/>
          <w:szCs w:val="22"/>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3D10C6" w:rsidRPr="009C71CD" w:rsidRDefault="003D10C6" w:rsidP="003D10C6">
      <w:pPr>
        <w:tabs>
          <w:tab w:val="num" w:pos="426"/>
        </w:tabs>
        <w:ind w:firstLine="284"/>
        <w:jc w:val="both"/>
      </w:pPr>
      <w:r w:rsidRPr="009C71CD">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3D10C6" w:rsidRPr="009C71CD" w:rsidRDefault="003D10C6" w:rsidP="003D10C6">
      <w:pPr>
        <w:pStyle w:val="33"/>
        <w:tabs>
          <w:tab w:val="num" w:pos="426"/>
        </w:tabs>
        <w:ind w:left="0" w:firstLine="284"/>
        <w:jc w:val="both"/>
        <w:rPr>
          <w:sz w:val="22"/>
          <w:szCs w:val="22"/>
        </w:rPr>
      </w:pPr>
      <w:r w:rsidRPr="009C71CD">
        <w:rPr>
          <w:sz w:val="22"/>
          <w:szCs w:val="22"/>
        </w:rPr>
        <w:t>7.9.</w:t>
      </w:r>
      <w:r w:rsidRPr="009C71CD">
        <w:rPr>
          <w:sz w:val="22"/>
          <w:szCs w:val="22"/>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9C71CD">
        <w:rPr>
          <w:iCs/>
          <w:sz w:val="22"/>
          <w:szCs w:val="22"/>
        </w:rPr>
        <w:t>376 ТК РФ)</w:t>
      </w:r>
      <w:r w:rsidRPr="009C71CD">
        <w:rPr>
          <w:sz w:val="22"/>
          <w:szCs w:val="22"/>
        </w:rPr>
        <w:t>:</w:t>
      </w:r>
    </w:p>
    <w:p w:rsidR="003D10C6" w:rsidRPr="009C71CD" w:rsidRDefault="003D10C6" w:rsidP="003D10C6">
      <w:pPr>
        <w:pStyle w:val="33"/>
        <w:numPr>
          <w:ilvl w:val="0"/>
          <w:numId w:val="3"/>
        </w:numPr>
        <w:tabs>
          <w:tab w:val="num" w:pos="426"/>
        </w:tabs>
        <w:ind w:left="0" w:firstLine="284"/>
        <w:jc w:val="both"/>
        <w:rPr>
          <w:sz w:val="22"/>
          <w:szCs w:val="22"/>
        </w:rPr>
      </w:pPr>
      <w:r w:rsidRPr="009C71CD">
        <w:rPr>
          <w:sz w:val="22"/>
          <w:szCs w:val="22"/>
        </w:rPr>
        <w:t>сокращение численности или штата работников организации (пункт 2 части 1 статьи 81 ТК РФ);</w:t>
      </w:r>
    </w:p>
    <w:p w:rsidR="003D10C6" w:rsidRPr="009C71CD" w:rsidRDefault="003D10C6" w:rsidP="003D10C6">
      <w:pPr>
        <w:pStyle w:val="33"/>
        <w:numPr>
          <w:ilvl w:val="0"/>
          <w:numId w:val="3"/>
        </w:numPr>
        <w:tabs>
          <w:tab w:val="num" w:pos="426"/>
        </w:tabs>
        <w:ind w:left="0" w:firstLine="284"/>
        <w:jc w:val="both"/>
        <w:rPr>
          <w:sz w:val="22"/>
          <w:szCs w:val="22"/>
        </w:rPr>
      </w:pPr>
      <w:r w:rsidRPr="009C71CD">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3D10C6" w:rsidRPr="009C71CD" w:rsidRDefault="003D10C6" w:rsidP="003D10C6">
      <w:pPr>
        <w:pStyle w:val="33"/>
        <w:numPr>
          <w:ilvl w:val="0"/>
          <w:numId w:val="3"/>
        </w:numPr>
        <w:tabs>
          <w:tab w:val="num" w:pos="426"/>
        </w:tabs>
        <w:ind w:left="0" w:firstLine="284"/>
        <w:jc w:val="both"/>
        <w:rPr>
          <w:sz w:val="22"/>
          <w:szCs w:val="22"/>
        </w:rPr>
      </w:pPr>
      <w:r w:rsidRPr="009C71CD">
        <w:rPr>
          <w:sz w:val="22"/>
          <w:szCs w:val="22"/>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3D10C6" w:rsidRPr="009C71CD" w:rsidRDefault="003D10C6" w:rsidP="003D10C6">
      <w:pPr>
        <w:pStyle w:val="33"/>
        <w:ind w:left="0" w:firstLine="284"/>
        <w:jc w:val="both"/>
        <w:rPr>
          <w:sz w:val="22"/>
          <w:szCs w:val="22"/>
        </w:rPr>
      </w:pPr>
      <w:r w:rsidRPr="009C71CD">
        <w:rPr>
          <w:sz w:val="22"/>
          <w:szCs w:val="22"/>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9C71CD">
        <w:rPr>
          <w:i/>
          <w:iCs/>
          <w:sz w:val="22"/>
          <w:szCs w:val="22"/>
        </w:rPr>
        <w:t>(</w:t>
      </w:r>
      <w:r w:rsidRPr="009C71CD">
        <w:rPr>
          <w:sz w:val="22"/>
          <w:szCs w:val="22"/>
        </w:rPr>
        <w:t>части 3 статьи 374 ТК РФ).</w:t>
      </w:r>
    </w:p>
    <w:p w:rsidR="003D10C6" w:rsidRPr="009C71CD" w:rsidRDefault="003D10C6" w:rsidP="003D10C6">
      <w:pPr>
        <w:pStyle w:val="34"/>
        <w:spacing w:after="0"/>
        <w:ind w:left="0" w:firstLine="284"/>
        <w:jc w:val="both"/>
        <w:rPr>
          <w:iCs/>
          <w:sz w:val="22"/>
          <w:szCs w:val="22"/>
        </w:rPr>
      </w:pPr>
      <w:r w:rsidRPr="009C71CD">
        <w:rPr>
          <w:sz w:val="22"/>
          <w:szCs w:val="22"/>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9C71CD">
        <w:rPr>
          <w:iCs/>
          <w:sz w:val="22"/>
          <w:szCs w:val="22"/>
        </w:rPr>
        <w:t>для замены временно отсутствующего работника, за которым сохраняется место работы.</w:t>
      </w:r>
    </w:p>
    <w:p w:rsidR="003D10C6" w:rsidRPr="009C71CD" w:rsidRDefault="003D10C6" w:rsidP="003D10C6">
      <w:pPr>
        <w:pStyle w:val="34"/>
        <w:spacing w:after="0"/>
        <w:ind w:left="0" w:firstLine="284"/>
        <w:jc w:val="both"/>
        <w:rPr>
          <w:sz w:val="22"/>
          <w:szCs w:val="22"/>
        </w:rPr>
      </w:pPr>
      <w:r w:rsidRPr="009C71CD">
        <w:rPr>
          <w:iCs/>
          <w:sz w:val="22"/>
          <w:szCs w:val="22"/>
        </w:rPr>
        <w:t xml:space="preserve">7.12. Члены </w:t>
      </w:r>
      <w:r w:rsidRPr="009C71CD">
        <w:rPr>
          <w:sz w:val="22"/>
          <w:szCs w:val="22"/>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3D10C6" w:rsidRPr="009C71CD" w:rsidRDefault="003D10C6" w:rsidP="003D10C6">
      <w:pPr>
        <w:pStyle w:val="4"/>
        <w:ind w:left="0" w:firstLine="284"/>
        <w:jc w:val="both"/>
        <w:rPr>
          <w:sz w:val="22"/>
          <w:szCs w:val="22"/>
        </w:rPr>
      </w:pPr>
      <w:r w:rsidRPr="009C71CD">
        <w:rPr>
          <w:sz w:val="22"/>
          <w:szCs w:val="22"/>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3D10C6" w:rsidRPr="009C71CD" w:rsidRDefault="003D10C6" w:rsidP="003D10C6">
      <w:pPr>
        <w:pStyle w:val="31"/>
        <w:spacing w:after="0"/>
        <w:ind w:firstLine="284"/>
        <w:jc w:val="center"/>
        <w:rPr>
          <w:bCs/>
          <w:i/>
          <w:caps/>
          <w:sz w:val="22"/>
          <w:szCs w:val="22"/>
        </w:rPr>
      </w:pPr>
    </w:p>
    <w:p w:rsidR="003D10C6" w:rsidRPr="009C71CD" w:rsidRDefault="003D10C6" w:rsidP="003D10C6">
      <w:pPr>
        <w:pStyle w:val="31"/>
        <w:spacing w:after="0"/>
        <w:ind w:firstLine="284"/>
        <w:jc w:val="center"/>
        <w:rPr>
          <w:b/>
          <w:bCs/>
          <w:caps/>
          <w:sz w:val="22"/>
          <w:szCs w:val="22"/>
        </w:rPr>
      </w:pPr>
      <w:r w:rsidRPr="009C71CD">
        <w:rPr>
          <w:b/>
          <w:bCs/>
          <w:caps/>
          <w:sz w:val="22"/>
          <w:szCs w:val="22"/>
          <w:lang w:val="en-US"/>
        </w:rPr>
        <w:t>VIII</w:t>
      </w:r>
      <w:r w:rsidRPr="009C71CD">
        <w:rPr>
          <w:b/>
          <w:bCs/>
          <w:caps/>
          <w:sz w:val="22"/>
          <w:szCs w:val="22"/>
        </w:rPr>
        <w:t>. Обязательства выборного органа первичной профсоюзной организации</w:t>
      </w:r>
    </w:p>
    <w:p w:rsidR="003D10C6" w:rsidRPr="009C71CD" w:rsidRDefault="003D10C6" w:rsidP="003D10C6">
      <w:pPr>
        <w:pStyle w:val="31"/>
        <w:spacing w:after="0"/>
        <w:ind w:firstLine="284"/>
        <w:jc w:val="both"/>
        <w:rPr>
          <w:sz w:val="22"/>
          <w:szCs w:val="22"/>
        </w:rPr>
      </w:pPr>
      <w:r w:rsidRPr="009C71CD">
        <w:rPr>
          <w:sz w:val="22"/>
          <w:szCs w:val="22"/>
        </w:rPr>
        <w:t>8.</w:t>
      </w:r>
      <w:r w:rsidRPr="009C71CD">
        <w:rPr>
          <w:sz w:val="22"/>
          <w:szCs w:val="22"/>
        </w:rPr>
        <w:tab/>
        <w:t>Выборный орган первичной профсоюзной организации обязуется:</w:t>
      </w:r>
    </w:p>
    <w:p w:rsidR="003D10C6" w:rsidRPr="009C71CD" w:rsidRDefault="003D10C6" w:rsidP="003D10C6">
      <w:pPr>
        <w:pStyle w:val="31"/>
        <w:spacing w:after="0"/>
        <w:ind w:firstLine="284"/>
        <w:jc w:val="both"/>
        <w:rPr>
          <w:sz w:val="22"/>
          <w:szCs w:val="22"/>
        </w:rPr>
      </w:pPr>
      <w:r w:rsidRPr="009C71CD">
        <w:rPr>
          <w:sz w:val="22"/>
          <w:szCs w:val="22"/>
        </w:rPr>
        <w:t>8.1.</w:t>
      </w:r>
      <w:r w:rsidRPr="009C71CD">
        <w:rPr>
          <w:sz w:val="22"/>
          <w:szCs w:val="22"/>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3D10C6" w:rsidRPr="009C71CD" w:rsidRDefault="003D10C6" w:rsidP="003D10C6">
      <w:pPr>
        <w:pStyle w:val="31"/>
        <w:spacing w:after="0"/>
        <w:ind w:firstLine="284"/>
        <w:jc w:val="both"/>
        <w:rPr>
          <w:sz w:val="22"/>
          <w:szCs w:val="22"/>
        </w:rPr>
      </w:pPr>
      <w:r w:rsidRPr="009C71CD">
        <w:rPr>
          <w:sz w:val="22"/>
          <w:szCs w:val="22"/>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Pr>
          <w:sz w:val="22"/>
          <w:szCs w:val="22"/>
        </w:rPr>
        <w:t xml:space="preserve"> </w:t>
      </w:r>
      <w:r w:rsidRPr="009C71CD">
        <w:rPr>
          <w:sz w:val="22"/>
          <w:szCs w:val="22"/>
        </w:rPr>
        <w:t>представлять их интересы и перечисляют ежемесячно денежные средства из заработной платы на счет первичной профсоюзной организации.</w:t>
      </w:r>
    </w:p>
    <w:p w:rsidR="003D10C6" w:rsidRPr="009C71CD" w:rsidRDefault="003D10C6" w:rsidP="003D10C6">
      <w:pPr>
        <w:pStyle w:val="31"/>
        <w:spacing w:after="0"/>
        <w:ind w:firstLine="284"/>
        <w:jc w:val="both"/>
        <w:rPr>
          <w:sz w:val="22"/>
          <w:szCs w:val="22"/>
        </w:rPr>
      </w:pPr>
      <w:r w:rsidRPr="009C71CD">
        <w:rPr>
          <w:sz w:val="22"/>
          <w:szCs w:val="22"/>
        </w:rPr>
        <w:t>8.2.</w:t>
      </w:r>
      <w:r>
        <w:rPr>
          <w:sz w:val="22"/>
          <w:szCs w:val="22"/>
        </w:rPr>
        <w:t xml:space="preserve"> </w:t>
      </w:r>
      <w:r w:rsidRPr="009C71CD">
        <w:rPr>
          <w:sz w:val="22"/>
          <w:szCs w:val="22"/>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D10C6" w:rsidRPr="009C71CD" w:rsidRDefault="003D10C6" w:rsidP="003D10C6">
      <w:pPr>
        <w:pStyle w:val="31"/>
        <w:spacing w:after="0"/>
        <w:ind w:firstLine="284"/>
        <w:jc w:val="both"/>
        <w:rPr>
          <w:sz w:val="22"/>
          <w:szCs w:val="22"/>
        </w:rPr>
      </w:pPr>
      <w:r w:rsidRPr="009C71CD">
        <w:rPr>
          <w:sz w:val="22"/>
          <w:szCs w:val="22"/>
        </w:rPr>
        <w:t>8.3.</w:t>
      </w:r>
      <w:r>
        <w:rPr>
          <w:sz w:val="22"/>
          <w:szCs w:val="22"/>
        </w:rPr>
        <w:t xml:space="preserve"> </w:t>
      </w:r>
      <w:r w:rsidRPr="009C71CD">
        <w:rPr>
          <w:sz w:val="22"/>
          <w:szCs w:val="22"/>
        </w:rPr>
        <w:t xml:space="preserve">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w:t>
      </w:r>
      <w:r w:rsidRPr="009C71CD">
        <w:rPr>
          <w:sz w:val="22"/>
          <w:szCs w:val="22"/>
        </w:rPr>
        <w:lastRenderedPageBreak/>
        <w:t>квалификационных категорий по результатам аттестации работников.</w:t>
      </w:r>
    </w:p>
    <w:p w:rsidR="003D10C6" w:rsidRPr="009C71CD" w:rsidRDefault="003D10C6" w:rsidP="003D10C6">
      <w:pPr>
        <w:pStyle w:val="31"/>
        <w:spacing w:after="0"/>
        <w:ind w:firstLine="284"/>
        <w:jc w:val="both"/>
        <w:rPr>
          <w:sz w:val="22"/>
          <w:szCs w:val="22"/>
        </w:rPr>
      </w:pPr>
      <w:r w:rsidRPr="009C71CD">
        <w:rPr>
          <w:sz w:val="22"/>
          <w:szCs w:val="22"/>
        </w:rPr>
        <w:t>8.4.</w:t>
      </w:r>
      <w:r>
        <w:rPr>
          <w:sz w:val="22"/>
          <w:szCs w:val="22"/>
        </w:rPr>
        <w:t xml:space="preserve"> </w:t>
      </w:r>
      <w:r w:rsidRPr="009C71CD">
        <w:rPr>
          <w:sz w:val="22"/>
          <w:szCs w:val="22"/>
        </w:rPr>
        <w:t>Осуществлять контроль за охраной труда в образовательной организации.</w:t>
      </w:r>
    </w:p>
    <w:p w:rsidR="003D10C6" w:rsidRPr="009C71CD" w:rsidRDefault="003D10C6" w:rsidP="003D10C6">
      <w:pPr>
        <w:pStyle w:val="31"/>
        <w:spacing w:after="0"/>
        <w:ind w:firstLine="284"/>
        <w:jc w:val="both"/>
        <w:rPr>
          <w:sz w:val="22"/>
          <w:szCs w:val="22"/>
        </w:rPr>
      </w:pPr>
      <w:r w:rsidRPr="009C71CD">
        <w:rPr>
          <w:sz w:val="22"/>
          <w:szCs w:val="22"/>
        </w:rPr>
        <w:t>8.5.</w:t>
      </w:r>
      <w:r>
        <w:rPr>
          <w:sz w:val="22"/>
          <w:szCs w:val="22"/>
        </w:rPr>
        <w:t xml:space="preserve"> </w:t>
      </w:r>
      <w:r w:rsidRPr="009C71CD">
        <w:rPr>
          <w:sz w:val="22"/>
          <w:szCs w:val="22"/>
        </w:rPr>
        <w:t>Представлять и защищать трудовые права членов профсоюза в комиссии по трудовым спорам и в суде.</w:t>
      </w:r>
    </w:p>
    <w:p w:rsidR="003D10C6" w:rsidRPr="009C71CD" w:rsidRDefault="003D10C6" w:rsidP="003D10C6">
      <w:pPr>
        <w:pStyle w:val="31"/>
        <w:spacing w:after="0"/>
        <w:ind w:firstLine="284"/>
        <w:jc w:val="both"/>
        <w:rPr>
          <w:sz w:val="22"/>
          <w:szCs w:val="22"/>
        </w:rPr>
      </w:pPr>
      <w:r w:rsidRPr="009C71CD">
        <w:rPr>
          <w:sz w:val="22"/>
          <w:szCs w:val="22"/>
        </w:rPr>
        <w:t>8.6.</w:t>
      </w:r>
      <w:r>
        <w:rPr>
          <w:sz w:val="22"/>
          <w:szCs w:val="22"/>
        </w:rPr>
        <w:t xml:space="preserve"> </w:t>
      </w:r>
      <w:r w:rsidRPr="009C71CD">
        <w:rPr>
          <w:sz w:val="22"/>
          <w:szCs w:val="22"/>
        </w:rPr>
        <w:t>Осуществлять контроль за правильностью и своевременностью предоставления работникам отпусков и их оплаты.</w:t>
      </w:r>
    </w:p>
    <w:p w:rsidR="003D10C6" w:rsidRPr="009C71CD" w:rsidRDefault="003D10C6" w:rsidP="003D10C6">
      <w:pPr>
        <w:pStyle w:val="31"/>
        <w:spacing w:after="0"/>
        <w:ind w:firstLine="284"/>
        <w:jc w:val="both"/>
        <w:rPr>
          <w:sz w:val="22"/>
          <w:szCs w:val="22"/>
        </w:rPr>
      </w:pPr>
      <w:r w:rsidRPr="009C71CD">
        <w:rPr>
          <w:sz w:val="22"/>
          <w:szCs w:val="22"/>
        </w:rPr>
        <w:t>8.7.</w:t>
      </w:r>
      <w:r>
        <w:rPr>
          <w:sz w:val="22"/>
          <w:szCs w:val="22"/>
        </w:rPr>
        <w:t xml:space="preserve"> </w:t>
      </w:r>
      <w:r w:rsidRPr="009C71CD">
        <w:rPr>
          <w:sz w:val="22"/>
          <w:szCs w:val="22"/>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3D10C6" w:rsidRPr="009C71CD" w:rsidRDefault="003D10C6" w:rsidP="003D10C6">
      <w:pPr>
        <w:pStyle w:val="31"/>
        <w:spacing w:after="0"/>
        <w:ind w:firstLine="284"/>
        <w:jc w:val="both"/>
        <w:rPr>
          <w:sz w:val="22"/>
          <w:szCs w:val="22"/>
        </w:rPr>
      </w:pPr>
      <w:r w:rsidRPr="009C71CD">
        <w:rPr>
          <w:sz w:val="22"/>
          <w:szCs w:val="22"/>
        </w:rPr>
        <w:t>8.8.</w:t>
      </w:r>
      <w:r>
        <w:rPr>
          <w:sz w:val="22"/>
          <w:szCs w:val="22"/>
        </w:rPr>
        <w:t xml:space="preserve"> </w:t>
      </w:r>
      <w:r w:rsidRPr="009C71CD">
        <w:rPr>
          <w:sz w:val="22"/>
          <w:szCs w:val="22"/>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3D10C6" w:rsidRPr="009C71CD" w:rsidRDefault="003D10C6" w:rsidP="003D10C6">
      <w:pPr>
        <w:pStyle w:val="31"/>
        <w:spacing w:after="0"/>
        <w:ind w:firstLine="284"/>
        <w:jc w:val="both"/>
        <w:rPr>
          <w:sz w:val="22"/>
          <w:szCs w:val="22"/>
        </w:rPr>
      </w:pPr>
      <w:r w:rsidRPr="009C71CD">
        <w:rPr>
          <w:sz w:val="22"/>
          <w:szCs w:val="22"/>
        </w:rPr>
        <w:t>8.9.</w:t>
      </w:r>
      <w:r>
        <w:rPr>
          <w:sz w:val="22"/>
          <w:szCs w:val="22"/>
        </w:rPr>
        <w:t xml:space="preserve"> </w:t>
      </w:r>
      <w:r w:rsidRPr="009C71CD">
        <w:rPr>
          <w:sz w:val="22"/>
          <w:szCs w:val="22"/>
        </w:rPr>
        <w:t>Осуществлять проверку правильности удержания и перечисления на счет первичной профсоюзной организации членских профсоюзных взносов.</w:t>
      </w:r>
    </w:p>
    <w:p w:rsidR="003D10C6" w:rsidRPr="009C71CD" w:rsidRDefault="003D10C6" w:rsidP="003D10C6">
      <w:pPr>
        <w:pStyle w:val="31"/>
        <w:spacing w:after="0"/>
        <w:ind w:firstLine="284"/>
        <w:jc w:val="both"/>
        <w:rPr>
          <w:sz w:val="22"/>
          <w:szCs w:val="22"/>
        </w:rPr>
      </w:pPr>
      <w:r w:rsidRPr="009C71CD">
        <w:rPr>
          <w:sz w:val="22"/>
          <w:szCs w:val="22"/>
        </w:rPr>
        <w:t>8.10.</w:t>
      </w:r>
      <w:r>
        <w:rPr>
          <w:sz w:val="22"/>
          <w:szCs w:val="22"/>
        </w:rPr>
        <w:t xml:space="preserve"> </w:t>
      </w:r>
      <w:r w:rsidRPr="009C71CD">
        <w:rPr>
          <w:sz w:val="22"/>
          <w:szCs w:val="22"/>
        </w:rPr>
        <w:t>Информировать членов Профсоюза о своей работе, о деятельности выборных профсоюзных органов.</w:t>
      </w:r>
    </w:p>
    <w:p w:rsidR="003D10C6" w:rsidRPr="009C71CD" w:rsidRDefault="003D10C6" w:rsidP="003D10C6">
      <w:pPr>
        <w:ind w:firstLine="284"/>
        <w:jc w:val="both"/>
        <w:rPr>
          <w:i/>
        </w:rPr>
      </w:pPr>
      <w:r w:rsidRPr="009C71CD">
        <w:rPr>
          <w:i/>
        </w:rPr>
        <w:t>8.11.</w:t>
      </w:r>
      <w:r>
        <w:rPr>
          <w:i/>
        </w:rPr>
        <w:t xml:space="preserve"> </w:t>
      </w:r>
      <w:r w:rsidRPr="009C71CD">
        <w:rPr>
          <w:i/>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3D10C6" w:rsidRPr="009C71CD" w:rsidRDefault="003D10C6" w:rsidP="003D10C6">
      <w:pPr>
        <w:ind w:firstLine="284"/>
        <w:jc w:val="both"/>
        <w:rPr>
          <w:i/>
        </w:rPr>
      </w:pPr>
      <w:r w:rsidRPr="009C71CD">
        <w:rPr>
          <w:i/>
        </w:rPr>
        <w:t>8.12.</w:t>
      </w:r>
      <w:r>
        <w:rPr>
          <w:i/>
        </w:rPr>
        <w:t xml:space="preserve"> </w:t>
      </w:r>
      <w:r w:rsidRPr="009C71CD">
        <w:rPr>
          <w:i/>
        </w:rPr>
        <w:t>Содействовать оздоровлению детей работников образовательной организации.</w:t>
      </w:r>
    </w:p>
    <w:p w:rsidR="003D10C6" w:rsidRPr="009C71CD" w:rsidRDefault="003D10C6" w:rsidP="003D10C6">
      <w:pPr>
        <w:ind w:firstLine="284"/>
        <w:jc w:val="both"/>
        <w:rPr>
          <w:i/>
        </w:rPr>
      </w:pPr>
      <w:r w:rsidRPr="009C71CD">
        <w:rPr>
          <w:i/>
        </w:rPr>
        <w:t>8.13.</w:t>
      </w:r>
      <w:r>
        <w:rPr>
          <w:i/>
        </w:rPr>
        <w:t xml:space="preserve"> </w:t>
      </w:r>
      <w:r w:rsidRPr="009C71CD">
        <w:rPr>
          <w:i/>
        </w:rPr>
        <w:t>Ходатайствовать о присвоении почетных званий, представлении к наградам работников образовательной организации.</w:t>
      </w:r>
    </w:p>
    <w:p w:rsidR="003D10C6" w:rsidRPr="009C71CD" w:rsidRDefault="003D10C6" w:rsidP="003D10C6">
      <w:pPr>
        <w:ind w:firstLine="284"/>
        <w:jc w:val="both"/>
      </w:pPr>
    </w:p>
    <w:p w:rsidR="003D10C6" w:rsidRDefault="003D10C6" w:rsidP="003D10C6">
      <w:pPr>
        <w:pStyle w:val="31"/>
        <w:spacing w:after="0"/>
        <w:ind w:firstLine="284"/>
        <w:jc w:val="center"/>
        <w:outlineLvl w:val="0"/>
        <w:rPr>
          <w:b/>
          <w:bCs/>
          <w:caps/>
          <w:sz w:val="22"/>
          <w:szCs w:val="22"/>
        </w:rPr>
      </w:pPr>
      <w:r w:rsidRPr="009C71CD">
        <w:rPr>
          <w:b/>
          <w:bCs/>
          <w:caps/>
          <w:sz w:val="22"/>
          <w:szCs w:val="22"/>
          <w:lang w:val="en-US"/>
        </w:rPr>
        <w:t>IX</w:t>
      </w:r>
      <w:r w:rsidRPr="009C71CD">
        <w:rPr>
          <w:b/>
          <w:bCs/>
          <w:caps/>
          <w:sz w:val="22"/>
          <w:szCs w:val="22"/>
        </w:rPr>
        <w:t>. Контроль за выполнением коллективного договора.</w:t>
      </w:r>
      <w:r>
        <w:rPr>
          <w:b/>
          <w:bCs/>
          <w:caps/>
          <w:sz w:val="22"/>
          <w:szCs w:val="22"/>
        </w:rPr>
        <w:t xml:space="preserve"> </w:t>
      </w:r>
      <w:r w:rsidRPr="009C71CD">
        <w:rPr>
          <w:b/>
          <w:bCs/>
          <w:caps/>
          <w:sz w:val="22"/>
          <w:szCs w:val="22"/>
        </w:rPr>
        <w:t xml:space="preserve">Ответственность сторон </w:t>
      </w:r>
    </w:p>
    <w:p w:rsidR="003D10C6" w:rsidRPr="009C71CD" w:rsidRDefault="003D10C6" w:rsidP="003D10C6">
      <w:pPr>
        <w:pStyle w:val="31"/>
        <w:spacing w:after="0"/>
        <w:ind w:firstLine="284"/>
        <w:jc w:val="center"/>
        <w:outlineLvl w:val="0"/>
        <w:rPr>
          <w:b/>
          <w:bCs/>
          <w:caps/>
          <w:sz w:val="22"/>
          <w:szCs w:val="22"/>
        </w:rPr>
      </w:pPr>
      <w:r w:rsidRPr="009C71CD">
        <w:rPr>
          <w:b/>
          <w:bCs/>
          <w:caps/>
          <w:sz w:val="22"/>
          <w:szCs w:val="22"/>
        </w:rPr>
        <w:t>коллективного договора</w:t>
      </w:r>
    </w:p>
    <w:p w:rsidR="003D10C6" w:rsidRPr="009C71CD" w:rsidRDefault="003D10C6" w:rsidP="003D10C6">
      <w:pPr>
        <w:pStyle w:val="31"/>
        <w:spacing w:after="0"/>
        <w:ind w:firstLine="284"/>
        <w:jc w:val="both"/>
        <w:rPr>
          <w:sz w:val="22"/>
          <w:szCs w:val="22"/>
        </w:rPr>
      </w:pPr>
      <w:r w:rsidRPr="009C71CD">
        <w:rPr>
          <w:sz w:val="22"/>
          <w:szCs w:val="22"/>
        </w:rPr>
        <w:t>9.</w:t>
      </w:r>
      <w:r>
        <w:rPr>
          <w:sz w:val="22"/>
          <w:szCs w:val="22"/>
        </w:rPr>
        <w:t xml:space="preserve"> </w:t>
      </w:r>
      <w:r w:rsidRPr="009C71CD">
        <w:rPr>
          <w:sz w:val="22"/>
          <w:szCs w:val="22"/>
        </w:rPr>
        <w:t>Стороны договорились:</w:t>
      </w:r>
    </w:p>
    <w:p w:rsidR="003D10C6" w:rsidRPr="009C71CD" w:rsidRDefault="003D10C6" w:rsidP="003D10C6">
      <w:pPr>
        <w:pStyle w:val="31"/>
        <w:spacing w:after="0"/>
        <w:ind w:firstLine="284"/>
        <w:jc w:val="both"/>
        <w:rPr>
          <w:sz w:val="22"/>
          <w:szCs w:val="22"/>
        </w:rPr>
      </w:pPr>
      <w:r w:rsidRPr="009C71CD">
        <w:rPr>
          <w:sz w:val="22"/>
          <w:szCs w:val="22"/>
        </w:rPr>
        <w:t>9.1.</w:t>
      </w:r>
      <w:r>
        <w:rPr>
          <w:sz w:val="22"/>
          <w:szCs w:val="22"/>
        </w:rPr>
        <w:t xml:space="preserve"> </w:t>
      </w:r>
      <w:r w:rsidRPr="009C71CD">
        <w:rPr>
          <w:sz w:val="22"/>
          <w:szCs w:val="22"/>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3D10C6" w:rsidRPr="009C71CD" w:rsidRDefault="003D10C6" w:rsidP="003D10C6">
      <w:pPr>
        <w:pStyle w:val="31"/>
        <w:spacing w:after="0"/>
        <w:ind w:firstLine="284"/>
        <w:jc w:val="both"/>
        <w:rPr>
          <w:sz w:val="22"/>
          <w:szCs w:val="22"/>
        </w:rPr>
      </w:pPr>
      <w:r w:rsidRPr="009C71CD">
        <w:rPr>
          <w:sz w:val="22"/>
          <w:szCs w:val="22"/>
        </w:rPr>
        <w:t>9.2.</w:t>
      </w:r>
      <w:r>
        <w:rPr>
          <w:sz w:val="22"/>
          <w:szCs w:val="22"/>
        </w:rPr>
        <w:t xml:space="preserve"> </w:t>
      </w:r>
      <w:r w:rsidRPr="009C71CD">
        <w:rPr>
          <w:sz w:val="22"/>
          <w:szCs w:val="22"/>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3D10C6" w:rsidRPr="009C71CD" w:rsidRDefault="003D10C6" w:rsidP="003D10C6">
      <w:pPr>
        <w:pStyle w:val="31"/>
        <w:spacing w:after="0"/>
        <w:ind w:firstLine="284"/>
        <w:jc w:val="both"/>
        <w:rPr>
          <w:sz w:val="22"/>
          <w:szCs w:val="22"/>
        </w:rPr>
      </w:pPr>
      <w:r w:rsidRPr="009C71CD">
        <w:rPr>
          <w:sz w:val="22"/>
          <w:szCs w:val="22"/>
        </w:rPr>
        <w:t>9.3.</w:t>
      </w:r>
      <w:r>
        <w:rPr>
          <w:sz w:val="22"/>
          <w:szCs w:val="22"/>
        </w:rPr>
        <w:t xml:space="preserve"> </w:t>
      </w:r>
      <w:r w:rsidRPr="009C71CD">
        <w:rPr>
          <w:sz w:val="22"/>
          <w:szCs w:val="22"/>
        </w:rPr>
        <w:t>Разъяснять условия коллективного договора работникам образовательной организации.</w:t>
      </w:r>
    </w:p>
    <w:p w:rsidR="003D10C6" w:rsidRPr="009C71CD" w:rsidRDefault="003D10C6" w:rsidP="003D10C6">
      <w:pPr>
        <w:pStyle w:val="31"/>
        <w:spacing w:after="0"/>
        <w:ind w:firstLine="284"/>
        <w:jc w:val="both"/>
        <w:rPr>
          <w:sz w:val="22"/>
          <w:szCs w:val="22"/>
        </w:rPr>
      </w:pPr>
      <w:r w:rsidRPr="009C71CD">
        <w:rPr>
          <w:sz w:val="22"/>
          <w:szCs w:val="22"/>
        </w:rPr>
        <w:t>9.4.</w:t>
      </w:r>
      <w:r>
        <w:rPr>
          <w:sz w:val="22"/>
          <w:szCs w:val="22"/>
        </w:rPr>
        <w:t xml:space="preserve"> </w:t>
      </w:r>
      <w:r w:rsidRPr="009C71CD">
        <w:rPr>
          <w:sz w:val="22"/>
          <w:szCs w:val="22"/>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9C71CD">
        <w:rPr>
          <w:i/>
          <w:sz w:val="22"/>
          <w:szCs w:val="22"/>
        </w:rPr>
        <w:t>либо на условиях, определенных сторонами</w:t>
      </w:r>
      <w:r w:rsidRPr="009C71CD">
        <w:rPr>
          <w:sz w:val="22"/>
          <w:szCs w:val="22"/>
        </w:rPr>
        <w:t>).</w:t>
      </w:r>
    </w:p>
    <w:p w:rsidR="003D10C6" w:rsidRPr="009C71CD" w:rsidRDefault="003D10C6" w:rsidP="003D10C6">
      <w:pPr>
        <w:pStyle w:val="31"/>
        <w:spacing w:after="0"/>
        <w:ind w:firstLine="284"/>
        <w:jc w:val="both"/>
        <w:rPr>
          <w:sz w:val="22"/>
          <w:szCs w:val="22"/>
        </w:rPr>
      </w:pPr>
    </w:p>
    <w:p w:rsidR="003D10C6" w:rsidRPr="009C71CD" w:rsidRDefault="003D10C6" w:rsidP="003D10C6">
      <w:pPr>
        <w:pStyle w:val="31"/>
        <w:spacing w:after="0"/>
        <w:ind w:firstLine="284"/>
        <w:rPr>
          <w:sz w:val="22"/>
          <w:szCs w:val="22"/>
        </w:rPr>
      </w:pPr>
    </w:p>
    <w:p w:rsidR="003D10C6" w:rsidRPr="009C71CD" w:rsidRDefault="003D10C6" w:rsidP="003D10C6">
      <w:pPr>
        <w:pStyle w:val="31"/>
        <w:spacing w:after="0"/>
        <w:ind w:firstLine="284"/>
        <w:rPr>
          <w:b/>
          <w:sz w:val="22"/>
          <w:szCs w:val="22"/>
        </w:rPr>
      </w:pPr>
      <w:r w:rsidRPr="009C71CD">
        <w:rPr>
          <w:b/>
          <w:sz w:val="22"/>
          <w:szCs w:val="22"/>
        </w:rPr>
        <w:t>От работодателя:</w:t>
      </w:r>
      <w:r w:rsidRPr="009C71CD">
        <w:rPr>
          <w:b/>
          <w:sz w:val="22"/>
          <w:szCs w:val="22"/>
        </w:rPr>
        <w:tab/>
      </w:r>
      <w:r w:rsidRPr="009C71CD">
        <w:rPr>
          <w:b/>
          <w:sz w:val="22"/>
          <w:szCs w:val="22"/>
        </w:rPr>
        <w:tab/>
      </w:r>
      <w:r w:rsidRPr="009C71CD">
        <w:rPr>
          <w:b/>
          <w:sz w:val="22"/>
          <w:szCs w:val="22"/>
        </w:rPr>
        <w:tab/>
      </w:r>
      <w:r w:rsidRPr="009C71CD">
        <w:rPr>
          <w:b/>
          <w:sz w:val="22"/>
          <w:szCs w:val="22"/>
        </w:rPr>
        <w:tab/>
      </w:r>
      <w:r w:rsidRPr="009C71CD">
        <w:rPr>
          <w:b/>
          <w:sz w:val="22"/>
          <w:szCs w:val="22"/>
        </w:rPr>
        <w:tab/>
        <w:t>От работников:</w:t>
      </w:r>
    </w:p>
    <w:p w:rsidR="003D10C6" w:rsidRPr="009C71CD" w:rsidRDefault="003D10C6" w:rsidP="003D10C6">
      <w:pPr>
        <w:pStyle w:val="31"/>
        <w:spacing w:after="0"/>
        <w:ind w:firstLine="284"/>
        <w:rPr>
          <w:sz w:val="22"/>
          <w:szCs w:val="22"/>
        </w:rPr>
      </w:pPr>
    </w:p>
    <w:p w:rsidR="003D10C6" w:rsidRPr="009C71CD" w:rsidRDefault="003D10C6" w:rsidP="003D10C6">
      <w:pPr>
        <w:pStyle w:val="31"/>
        <w:spacing w:after="0"/>
        <w:ind w:firstLine="284"/>
        <w:rPr>
          <w:sz w:val="22"/>
          <w:szCs w:val="22"/>
        </w:rPr>
      </w:pPr>
      <w:r w:rsidRPr="009C71CD">
        <w:rPr>
          <w:sz w:val="22"/>
          <w:szCs w:val="22"/>
        </w:rPr>
        <w:t xml:space="preserve">Руководитель </w:t>
      </w:r>
      <w:r w:rsidRPr="009C71CD">
        <w:rPr>
          <w:sz w:val="22"/>
          <w:szCs w:val="22"/>
        </w:rPr>
        <w:tab/>
      </w:r>
      <w:r w:rsidRPr="009C71CD">
        <w:rPr>
          <w:sz w:val="22"/>
          <w:szCs w:val="22"/>
        </w:rPr>
        <w:tab/>
      </w:r>
      <w:r w:rsidRPr="009C71CD">
        <w:rPr>
          <w:sz w:val="22"/>
          <w:szCs w:val="22"/>
        </w:rPr>
        <w:tab/>
      </w:r>
      <w:r w:rsidRPr="009C71CD">
        <w:rPr>
          <w:sz w:val="22"/>
          <w:szCs w:val="22"/>
        </w:rPr>
        <w:tab/>
        <w:t>Председатель</w:t>
      </w:r>
    </w:p>
    <w:p w:rsidR="003D10C6" w:rsidRPr="009C71CD" w:rsidRDefault="003D10C6" w:rsidP="003D10C6">
      <w:pPr>
        <w:pStyle w:val="31"/>
        <w:spacing w:after="0"/>
        <w:ind w:left="284"/>
        <w:rPr>
          <w:sz w:val="22"/>
          <w:szCs w:val="22"/>
        </w:rPr>
      </w:pPr>
      <w:r w:rsidRPr="009C71CD">
        <w:rPr>
          <w:sz w:val="22"/>
          <w:szCs w:val="22"/>
        </w:rPr>
        <w:t>образовательной организации</w:t>
      </w:r>
      <w:r w:rsidRPr="009C71CD">
        <w:rPr>
          <w:sz w:val="22"/>
          <w:szCs w:val="22"/>
        </w:rPr>
        <w:tab/>
      </w:r>
      <w:r w:rsidRPr="009C71CD">
        <w:rPr>
          <w:sz w:val="22"/>
          <w:szCs w:val="22"/>
        </w:rPr>
        <w:tab/>
        <w:t>первичной профсоюзной организации</w:t>
      </w:r>
    </w:p>
    <w:p w:rsidR="003D10C6" w:rsidRPr="009C71CD" w:rsidRDefault="008A2585" w:rsidP="008A2585">
      <w:pPr>
        <w:pStyle w:val="31"/>
        <w:spacing w:after="0"/>
        <w:rPr>
          <w:sz w:val="22"/>
          <w:szCs w:val="22"/>
        </w:rPr>
      </w:pPr>
      <w:r w:rsidRPr="00904E04">
        <w:rPr>
          <w:sz w:val="22"/>
          <w:szCs w:val="22"/>
        </w:rPr>
        <w:t>_________</w:t>
      </w:r>
      <w:r w:rsidRPr="008A2585">
        <w:rPr>
          <w:sz w:val="22"/>
          <w:szCs w:val="22"/>
        </w:rPr>
        <w:t xml:space="preserve"> </w:t>
      </w:r>
      <w:r w:rsidRPr="00904E04">
        <w:rPr>
          <w:sz w:val="22"/>
          <w:szCs w:val="22"/>
          <w:u w:val="single"/>
        </w:rPr>
        <w:t xml:space="preserve"> </w:t>
      </w:r>
      <w:r>
        <w:rPr>
          <w:sz w:val="22"/>
          <w:szCs w:val="22"/>
          <w:u w:val="single"/>
        </w:rPr>
        <w:t>Иманалиева М.М.</w:t>
      </w:r>
      <w:r w:rsidR="003D10C6" w:rsidRPr="009C71CD">
        <w:rPr>
          <w:sz w:val="22"/>
          <w:szCs w:val="22"/>
        </w:rPr>
        <w:tab/>
      </w:r>
      <w:r w:rsidR="003D10C6" w:rsidRPr="009C71CD">
        <w:rPr>
          <w:sz w:val="22"/>
          <w:szCs w:val="22"/>
        </w:rPr>
        <w:tab/>
      </w:r>
      <w:r w:rsidR="003D10C6">
        <w:rPr>
          <w:sz w:val="22"/>
          <w:szCs w:val="22"/>
        </w:rPr>
        <w:t xml:space="preserve">          </w:t>
      </w:r>
      <w:r>
        <w:rPr>
          <w:sz w:val="22"/>
          <w:szCs w:val="22"/>
        </w:rPr>
        <w:t xml:space="preserve"> __________  </w:t>
      </w:r>
      <w:r w:rsidRPr="008A2585">
        <w:rPr>
          <w:sz w:val="22"/>
          <w:szCs w:val="22"/>
          <w:u w:val="single"/>
        </w:rPr>
        <w:t>Исрапова К.М.</w:t>
      </w:r>
    </w:p>
    <w:p w:rsidR="003D10C6" w:rsidRPr="009C71CD" w:rsidRDefault="008A2585" w:rsidP="003D10C6">
      <w:pPr>
        <w:pStyle w:val="31"/>
        <w:spacing w:after="0"/>
        <w:ind w:firstLine="284"/>
        <w:rPr>
          <w:sz w:val="22"/>
          <w:szCs w:val="22"/>
        </w:rPr>
      </w:pPr>
      <w:r>
        <w:rPr>
          <w:sz w:val="22"/>
          <w:szCs w:val="22"/>
        </w:rPr>
        <w:t>(подпись, Ф.И.О.)</w:t>
      </w:r>
      <w:r>
        <w:rPr>
          <w:sz w:val="22"/>
          <w:szCs w:val="22"/>
        </w:rPr>
        <w:tab/>
      </w:r>
      <w:r>
        <w:rPr>
          <w:sz w:val="22"/>
          <w:szCs w:val="22"/>
        </w:rPr>
        <w:tab/>
      </w:r>
      <w:r>
        <w:rPr>
          <w:sz w:val="22"/>
          <w:szCs w:val="22"/>
        </w:rPr>
        <w:tab/>
        <w:t xml:space="preserve">              </w:t>
      </w:r>
      <w:r w:rsidR="003D10C6">
        <w:rPr>
          <w:sz w:val="22"/>
          <w:szCs w:val="22"/>
        </w:rPr>
        <w:t xml:space="preserve"> </w:t>
      </w:r>
      <w:r w:rsidR="003D10C6" w:rsidRPr="009C71CD">
        <w:rPr>
          <w:sz w:val="22"/>
          <w:szCs w:val="22"/>
        </w:rPr>
        <w:t>(подпись, Ф.И.О.)</w:t>
      </w:r>
    </w:p>
    <w:p w:rsidR="003D10C6" w:rsidRPr="009C71CD" w:rsidRDefault="003D10C6" w:rsidP="003D10C6">
      <w:pPr>
        <w:pStyle w:val="31"/>
        <w:spacing w:after="0"/>
        <w:ind w:firstLine="284"/>
        <w:rPr>
          <w:sz w:val="22"/>
          <w:szCs w:val="22"/>
        </w:rPr>
      </w:pPr>
    </w:p>
    <w:p w:rsidR="003D10C6" w:rsidRPr="009C71CD" w:rsidRDefault="003D10C6" w:rsidP="003D10C6">
      <w:pPr>
        <w:pStyle w:val="31"/>
        <w:spacing w:after="0"/>
        <w:ind w:firstLine="284"/>
        <w:rPr>
          <w:sz w:val="22"/>
          <w:szCs w:val="22"/>
        </w:rPr>
      </w:pPr>
      <w:r w:rsidRPr="009C71CD">
        <w:rPr>
          <w:sz w:val="22"/>
          <w:szCs w:val="22"/>
        </w:rPr>
        <w:t>М.П.</w:t>
      </w:r>
      <w:r w:rsidRPr="009C71CD">
        <w:rPr>
          <w:sz w:val="22"/>
          <w:szCs w:val="22"/>
        </w:rPr>
        <w:tab/>
      </w:r>
      <w:r w:rsidRPr="009C71CD">
        <w:rPr>
          <w:sz w:val="22"/>
          <w:szCs w:val="22"/>
        </w:rPr>
        <w:tab/>
      </w:r>
      <w:r w:rsidRPr="009C71CD">
        <w:rPr>
          <w:sz w:val="22"/>
          <w:szCs w:val="22"/>
        </w:rPr>
        <w:tab/>
      </w:r>
      <w:r w:rsidRPr="009C71CD">
        <w:rPr>
          <w:sz w:val="22"/>
          <w:szCs w:val="22"/>
        </w:rPr>
        <w:tab/>
      </w:r>
      <w:r w:rsidRPr="009C71CD">
        <w:rPr>
          <w:sz w:val="22"/>
          <w:szCs w:val="22"/>
        </w:rPr>
        <w:tab/>
        <w:t>М.П.</w:t>
      </w:r>
    </w:p>
    <w:p w:rsidR="003D10C6" w:rsidRPr="009C71CD" w:rsidRDefault="003D10C6" w:rsidP="003D10C6">
      <w:pPr>
        <w:pStyle w:val="31"/>
        <w:spacing w:after="0"/>
        <w:ind w:firstLine="284"/>
        <w:rPr>
          <w:sz w:val="22"/>
          <w:szCs w:val="22"/>
        </w:rPr>
      </w:pPr>
    </w:p>
    <w:p w:rsidR="003D10C6" w:rsidRDefault="003D10C6" w:rsidP="003D10C6">
      <w:pPr>
        <w:pStyle w:val="31"/>
        <w:spacing w:after="0"/>
        <w:ind w:firstLine="284"/>
        <w:rPr>
          <w:sz w:val="22"/>
          <w:szCs w:val="22"/>
        </w:rPr>
      </w:pPr>
      <w:r w:rsidRPr="009C71CD">
        <w:rPr>
          <w:sz w:val="22"/>
          <w:szCs w:val="22"/>
        </w:rPr>
        <w:t>«</w:t>
      </w:r>
      <w:r w:rsidR="00904E04" w:rsidRPr="00904E04">
        <w:rPr>
          <w:sz w:val="22"/>
          <w:szCs w:val="22"/>
          <w:u w:val="single"/>
        </w:rPr>
        <w:t>01</w:t>
      </w:r>
      <w:r w:rsidR="00904E04">
        <w:rPr>
          <w:sz w:val="22"/>
          <w:szCs w:val="22"/>
        </w:rPr>
        <w:t xml:space="preserve">» </w:t>
      </w:r>
      <w:r w:rsidR="006A2A4A">
        <w:rPr>
          <w:sz w:val="22"/>
          <w:szCs w:val="22"/>
          <w:u w:val="single"/>
        </w:rPr>
        <w:t>сентября</w:t>
      </w:r>
      <w:r w:rsidR="00904E04">
        <w:rPr>
          <w:sz w:val="22"/>
          <w:szCs w:val="22"/>
          <w:u w:val="single"/>
        </w:rPr>
        <w:t xml:space="preserve"> </w:t>
      </w:r>
      <w:r w:rsidR="006A2A4A">
        <w:rPr>
          <w:sz w:val="22"/>
          <w:szCs w:val="22"/>
        </w:rPr>
        <w:t>2021</w:t>
      </w:r>
      <w:r w:rsidRPr="009C71CD">
        <w:rPr>
          <w:sz w:val="22"/>
          <w:szCs w:val="22"/>
        </w:rPr>
        <w:t xml:space="preserve"> г.</w:t>
      </w:r>
      <w:r w:rsidRPr="009C71CD">
        <w:rPr>
          <w:sz w:val="22"/>
          <w:szCs w:val="22"/>
        </w:rPr>
        <w:tab/>
      </w:r>
      <w:r w:rsidRPr="009C71CD">
        <w:rPr>
          <w:sz w:val="22"/>
          <w:szCs w:val="22"/>
        </w:rPr>
        <w:tab/>
      </w:r>
      <w:r w:rsidRPr="009C71CD">
        <w:rPr>
          <w:sz w:val="22"/>
          <w:szCs w:val="22"/>
        </w:rPr>
        <w:tab/>
        <w:t>«</w:t>
      </w:r>
      <w:r w:rsidR="00904E04" w:rsidRPr="00904E04">
        <w:rPr>
          <w:sz w:val="22"/>
          <w:szCs w:val="22"/>
          <w:u w:val="single"/>
        </w:rPr>
        <w:t>01</w:t>
      </w:r>
      <w:r w:rsidRPr="009C71CD">
        <w:rPr>
          <w:sz w:val="22"/>
          <w:szCs w:val="22"/>
        </w:rPr>
        <w:t>»</w:t>
      </w:r>
      <w:r w:rsidR="00904E04">
        <w:rPr>
          <w:sz w:val="22"/>
          <w:szCs w:val="22"/>
        </w:rPr>
        <w:t xml:space="preserve"> </w:t>
      </w:r>
      <w:r w:rsidR="006A2A4A">
        <w:rPr>
          <w:sz w:val="22"/>
          <w:szCs w:val="22"/>
          <w:u w:val="single"/>
        </w:rPr>
        <w:t>сентября</w:t>
      </w:r>
      <w:r w:rsidR="00904E04">
        <w:rPr>
          <w:sz w:val="22"/>
          <w:szCs w:val="22"/>
          <w:u w:val="single"/>
        </w:rPr>
        <w:t xml:space="preserve"> </w:t>
      </w:r>
      <w:r w:rsidR="006A2A4A">
        <w:rPr>
          <w:sz w:val="22"/>
          <w:szCs w:val="22"/>
          <w:u w:val="single"/>
        </w:rPr>
        <w:t xml:space="preserve"> </w:t>
      </w:r>
      <w:r w:rsidR="006A2A4A">
        <w:rPr>
          <w:sz w:val="22"/>
          <w:szCs w:val="22"/>
        </w:rPr>
        <w:t>2021</w:t>
      </w:r>
      <w:r w:rsidR="00904E04">
        <w:rPr>
          <w:sz w:val="22"/>
          <w:szCs w:val="22"/>
        </w:rPr>
        <w:t xml:space="preserve"> </w:t>
      </w:r>
      <w:r w:rsidRPr="009C71CD">
        <w:rPr>
          <w:sz w:val="22"/>
          <w:szCs w:val="22"/>
        </w:rPr>
        <w:t>г.</w:t>
      </w:r>
    </w:p>
    <w:p w:rsidR="003D10C6" w:rsidRDefault="003D10C6" w:rsidP="003D10C6">
      <w:pPr>
        <w:pStyle w:val="31"/>
        <w:spacing w:after="0"/>
        <w:ind w:firstLine="284"/>
        <w:rPr>
          <w:sz w:val="22"/>
          <w:szCs w:val="22"/>
        </w:rPr>
      </w:pPr>
    </w:p>
    <w:p w:rsidR="003D10C6" w:rsidRDefault="003D10C6" w:rsidP="003D10C6">
      <w:pPr>
        <w:pStyle w:val="31"/>
        <w:spacing w:after="0"/>
        <w:ind w:firstLine="284"/>
        <w:rPr>
          <w:sz w:val="22"/>
          <w:szCs w:val="22"/>
        </w:rPr>
      </w:pPr>
    </w:p>
    <w:p w:rsidR="003D10C6" w:rsidRDefault="003D10C6" w:rsidP="003D10C6">
      <w:pPr>
        <w:pStyle w:val="31"/>
        <w:spacing w:after="0"/>
        <w:ind w:firstLine="284"/>
        <w:rPr>
          <w:sz w:val="22"/>
          <w:szCs w:val="22"/>
        </w:rPr>
      </w:pPr>
    </w:p>
    <w:p w:rsidR="003D10C6" w:rsidRDefault="003D10C6" w:rsidP="003D10C6">
      <w:pPr>
        <w:pStyle w:val="31"/>
        <w:spacing w:after="0"/>
        <w:ind w:firstLine="284"/>
        <w:rPr>
          <w:sz w:val="22"/>
          <w:szCs w:val="22"/>
        </w:rPr>
      </w:pPr>
    </w:p>
    <w:p w:rsidR="003D10C6" w:rsidRDefault="003D10C6" w:rsidP="003D10C6">
      <w:pPr>
        <w:pStyle w:val="31"/>
        <w:spacing w:after="0"/>
        <w:ind w:firstLine="284"/>
        <w:rPr>
          <w:sz w:val="22"/>
          <w:szCs w:val="22"/>
        </w:rPr>
      </w:pPr>
    </w:p>
    <w:p w:rsidR="00D01873" w:rsidRDefault="00D01873"/>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603332450510203670830559428146817986133868575792</w:t>
            </w:r>
          </w:p>
        </w:tc>
      </w:tr>
      <w:tr>
        <w:trPr/>
        <w:tc>
          <w:tcPr/>
          <w:p>
            <w:pPr>
              <w:rPr/>
            </w:pPr>
            <w:r>
              <w:rPr/>
              <w:t xml:space="preserve">Владелец</w:t>
            </w:r>
          </w:p>
        </w:tc>
        <w:tc>
          <w:tcPr>
            <w:gridSpan w:val="2"/>
          </w:tcPr>
          <w:p>
            <w:pPr>
              <w:rPr/>
            </w:pPr>
            <w:r>
              <w:rPr/>
              <w:t xml:space="preserve">Иманалиева Марина Магомедовна</w:t>
            </w:r>
          </w:p>
        </w:tc>
      </w:tr>
      <w:tr>
        <w:trPr/>
        <w:tc>
          <w:tcPr/>
          <w:p>
            <w:pPr>
              <w:rPr/>
            </w:pPr>
            <w:r>
              <w:rPr/>
              <w:t xml:space="preserve">Действителен</w:t>
            </w:r>
          </w:p>
        </w:tc>
        <w:tc>
          <w:tcPr>
            <w:gridSpan w:val="2"/>
          </w:tcPr>
          <w:p>
            <w:pPr>
              <w:rPr/>
            </w:pPr>
            <w:r>
              <w:rPr/>
              <w:t xml:space="preserve">С 29.11.2021 по 29.11.2022</w:t>
            </w:r>
          </w:p>
        </w:tc>
      </w:tr>
    </w:tbl>
    <w:sectPr xmlns:w="http://schemas.openxmlformats.org/wordprocessingml/2006/main" xmlns:r="http://schemas.openxmlformats.org/officeDocument/2006/relationships" w:rsidR="00D01873" w:rsidSect="004A37CC">
      <w:headerReference w:type="even" r:id="rId8"/>
      <w:headerReference w:type="default" r:id="rId9"/>
      <w:pgSz w:w="11907" w:h="16840" w:code="9"/>
      <w:pgMar w:top="1134" w:right="851" w:bottom="1134" w:left="1701" w:header="709" w:footer="709" w:gutter="0"/>
      <w:pgNumType w:start="0"/>
      <w:cols w:space="60"/>
      <w:noEndnote/>
      <w:docGrid w:linePitch="299"/>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25" w:rsidRDefault="00F37A25" w:rsidP="003D10C6">
      <w:pPr>
        <w:spacing w:after="0" w:line="240" w:lineRule="auto"/>
      </w:pPr>
      <w:r>
        <w:separator/>
      </w:r>
    </w:p>
  </w:endnote>
  <w:endnote w:type="continuationSeparator" w:id="0">
    <w:p w:rsidR="00F37A25" w:rsidRDefault="00F37A25" w:rsidP="003D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25" w:rsidRDefault="00F37A25" w:rsidP="003D10C6">
      <w:pPr>
        <w:spacing w:after="0" w:line="240" w:lineRule="auto"/>
      </w:pPr>
      <w:r>
        <w:separator/>
      </w:r>
    </w:p>
  </w:footnote>
  <w:footnote w:type="continuationSeparator" w:id="0">
    <w:p w:rsidR="00F37A25" w:rsidRDefault="00F37A25" w:rsidP="003D10C6">
      <w:pPr>
        <w:spacing w:after="0" w:line="240" w:lineRule="auto"/>
      </w:pPr>
      <w:r>
        <w:continuationSeparator/>
      </w:r>
    </w:p>
  </w:footnote>
  <w:footnote w:id="1">
    <w:p w:rsidR="003D10C6" w:rsidRDefault="003D10C6" w:rsidP="003D10C6">
      <w:pPr>
        <w:pStyle w:val="ac"/>
        <w:jc w:val="both"/>
      </w:pPr>
      <w:r>
        <w:rPr>
          <w:rStyle w:val="ae"/>
          <w:rFonts w:eastAsia="Verdana"/>
        </w:rPr>
        <w:footnoteRef/>
      </w:r>
      <w:r>
        <w:t xml:space="preserve"> Курсивом здесь и далее по тексту выделены положения, предлагаемые в качестве варианта правового регулирования.</w:t>
      </w:r>
    </w:p>
  </w:footnote>
  <w:footnote w:id="2">
    <w:p w:rsidR="003D10C6" w:rsidRDefault="003D10C6" w:rsidP="003D10C6">
      <w:pPr>
        <w:pStyle w:val="ac"/>
        <w:jc w:val="both"/>
      </w:pPr>
      <w:r>
        <w:rPr>
          <w:rStyle w:val="ae"/>
          <w:rFonts w:eastAsia="Verdana"/>
        </w:rPr>
        <w:footnoteRef/>
      </w:r>
      <w:r>
        <w:t xml:space="preserve"> П</w:t>
      </w:r>
      <w:r w:rsidRPr="00DA5F56">
        <w:t>остановление Верховного Совета РСФСР от 01.11.1990 г. № 298/3-1 «О неотложны</w:t>
      </w:r>
      <w:r w:rsidR="00A76BDF">
        <w:t xml:space="preserve">х мерах по улучшению положения </w:t>
      </w:r>
      <w:r w:rsidRPr="00DA5F56">
        <w:t>женщин, семьи, охраны материнства и детства на селе»</w:t>
      </w:r>
      <w:r>
        <w:t>.</w:t>
      </w:r>
    </w:p>
  </w:footnote>
  <w:footnote w:id="3">
    <w:p w:rsidR="003D10C6" w:rsidRDefault="003D10C6" w:rsidP="003D10C6">
      <w:pPr>
        <w:pStyle w:val="ac"/>
        <w:ind w:firstLine="709"/>
        <w:jc w:val="both"/>
      </w:pPr>
      <w:r>
        <w:rPr>
          <w:rStyle w:val="ae"/>
          <w:rFonts w:eastAsia="Verdana"/>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58" w:rsidRDefault="00E24415" w:rsidP="007E1180">
    <w:pPr>
      <w:pStyle w:val="a3"/>
      <w:framePr w:wrap="around" w:vAnchor="text" w:hAnchor="margin" w:xAlign="inside" w:y="1"/>
      <w:rPr>
        <w:rStyle w:val="a5"/>
      </w:rPr>
    </w:pPr>
    <w:r>
      <w:rPr>
        <w:rStyle w:val="a5"/>
      </w:rPr>
      <w:fldChar w:fldCharType="begin"/>
    </w:r>
    <w:r w:rsidR="00D01873">
      <w:rPr>
        <w:rStyle w:val="a5"/>
      </w:rPr>
      <w:instrText xml:space="preserve">PAGE  </w:instrText>
    </w:r>
    <w:r>
      <w:rPr>
        <w:rStyle w:val="a5"/>
      </w:rPr>
      <w:fldChar w:fldCharType="end"/>
    </w:r>
  </w:p>
  <w:p w:rsidR="007D7458" w:rsidRDefault="00F37A25" w:rsidP="00164587">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458" w:rsidRDefault="00E24415" w:rsidP="007E1180">
    <w:pPr>
      <w:pStyle w:val="a3"/>
      <w:framePr w:wrap="around" w:vAnchor="text" w:hAnchor="margin" w:xAlign="inside" w:y="1"/>
      <w:rPr>
        <w:rStyle w:val="a5"/>
      </w:rPr>
    </w:pPr>
    <w:r>
      <w:rPr>
        <w:rStyle w:val="a5"/>
      </w:rPr>
      <w:fldChar w:fldCharType="begin"/>
    </w:r>
    <w:r w:rsidR="00D01873">
      <w:rPr>
        <w:rStyle w:val="a5"/>
      </w:rPr>
      <w:instrText xml:space="preserve">PAGE  </w:instrText>
    </w:r>
    <w:r>
      <w:rPr>
        <w:rStyle w:val="a5"/>
      </w:rPr>
      <w:fldChar w:fldCharType="separate"/>
    </w:r>
    <w:r w:rsidR="00050365">
      <w:rPr>
        <w:rStyle w:val="a5"/>
        <w:noProof/>
      </w:rPr>
      <w:t>0</w:t>
    </w:r>
    <w:r>
      <w:rPr>
        <w:rStyle w:val="a5"/>
      </w:rPr>
      <w:fldChar w:fldCharType="end"/>
    </w:r>
  </w:p>
  <w:p w:rsidR="007D7458" w:rsidRDefault="00F37A25" w:rsidP="00BE7E2C">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9925">
    <w:multiLevelType w:val="hybridMultilevel"/>
    <w:lvl w:ilvl="0" w:tplc="56818291">
      <w:start w:val="1"/>
      <w:numFmt w:val="decimal"/>
      <w:lvlText w:val="%1."/>
      <w:lvlJc w:val="left"/>
      <w:pPr>
        <w:ind w:left="720" w:hanging="360"/>
      </w:pPr>
    </w:lvl>
    <w:lvl w:ilvl="1" w:tplc="56818291" w:tentative="1">
      <w:start w:val="1"/>
      <w:numFmt w:val="lowerLetter"/>
      <w:lvlText w:val="%2."/>
      <w:lvlJc w:val="left"/>
      <w:pPr>
        <w:ind w:left="1440" w:hanging="360"/>
      </w:pPr>
    </w:lvl>
    <w:lvl w:ilvl="2" w:tplc="56818291" w:tentative="1">
      <w:start w:val="1"/>
      <w:numFmt w:val="lowerRoman"/>
      <w:lvlText w:val="%3."/>
      <w:lvlJc w:val="right"/>
      <w:pPr>
        <w:ind w:left="2160" w:hanging="180"/>
      </w:pPr>
    </w:lvl>
    <w:lvl w:ilvl="3" w:tplc="56818291" w:tentative="1">
      <w:start w:val="1"/>
      <w:numFmt w:val="decimal"/>
      <w:lvlText w:val="%4."/>
      <w:lvlJc w:val="left"/>
      <w:pPr>
        <w:ind w:left="2880" w:hanging="360"/>
      </w:pPr>
    </w:lvl>
    <w:lvl w:ilvl="4" w:tplc="56818291" w:tentative="1">
      <w:start w:val="1"/>
      <w:numFmt w:val="lowerLetter"/>
      <w:lvlText w:val="%5."/>
      <w:lvlJc w:val="left"/>
      <w:pPr>
        <w:ind w:left="3600" w:hanging="360"/>
      </w:pPr>
    </w:lvl>
    <w:lvl w:ilvl="5" w:tplc="56818291" w:tentative="1">
      <w:start w:val="1"/>
      <w:numFmt w:val="lowerRoman"/>
      <w:lvlText w:val="%6."/>
      <w:lvlJc w:val="right"/>
      <w:pPr>
        <w:ind w:left="4320" w:hanging="180"/>
      </w:pPr>
    </w:lvl>
    <w:lvl w:ilvl="6" w:tplc="56818291" w:tentative="1">
      <w:start w:val="1"/>
      <w:numFmt w:val="decimal"/>
      <w:lvlText w:val="%7."/>
      <w:lvlJc w:val="left"/>
      <w:pPr>
        <w:ind w:left="5040" w:hanging="360"/>
      </w:pPr>
    </w:lvl>
    <w:lvl w:ilvl="7" w:tplc="56818291" w:tentative="1">
      <w:start w:val="1"/>
      <w:numFmt w:val="lowerLetter"/>
      <w:lvlText w:val="%8."/>
      <w:lvlJc w:val="left"/>
      <w:pPr>
        <w:ind w:left="5760" w:hanging="360"/>
      </w:pPr>
    </w:lvl>
    <w:lvl w:ilvl="8" w:tplc="56818291" w:tentative="1">
      <w:start w:val="1"/>
      <w:numFmt w:val="lowerRoman"/>
      <w:lvlText w:val="%9."/>
      <w:lvlJc w:val="right"/>
      <w:pPr>
        <w:ind w:left="6480" w:hanging="180"/>
      </w:pPr>
    </w:lvl>
  </w:abstractNum>
  <w:abstractNum w:abstractNumId="19924">
    <w:multiLevelType w:val="hybridMultilevel"/>
    <w:lvl w:ilvl="0" w:tplc="92319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0"/>
  </w:num>
  <w:num w:numId="19924">
    <w:abstractNumId w:val="19924"/>
  </w:num>
  <w:num w:numId="19925">
    <w:abstractNumId w:val="199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10C6"/>
    <w:rsid w:val="00050365"/>
    <w:rsid w:val="000B3883"/>
    <w:rsid w:val="000D3AD0"/>
    <w:rsid w:val="00172BF0"/>
    <w:rsid w:val="001C25BA"/>
    <w:rsid w:val="001D1CDB"/>
    <w:rsid w:val="00282FB4"/>
    <w:rsid w:val="00382615"/>
    <w:rsid w:val="003D10C6"/>
    <w:rsid w:val="003D2B2F"/>
    <w:rsid w:val="00481825"/>
    <w:rsid w:val="004A37CC"/>
    <w:rsid w:val="004B596B"/>
    <w:rsid w:val="00511ED2"/>
    <w:rsid w:val="006368AD"/>
    <w:rsid w:val="00660E5A"/>
    <w:rsid w:val="006A2A4A"/>
    <w:rsid w:val="00727A87"/>
    <w:rsid w:val="007F1D62"/>
    <w:rsid w:val="008A2585"/>
    <w:rsid w:val="008B75A6"/>
    <w:rsid w:val="00904E04"/>
    <w:rsid w:val="00953AB3"/>
    <w:rsid w:val="009D4915"/>
    <w:rsid w:val="009E52EE"/>
    <w:rsid w:val="009F5D45"/>
    <w:rsid w:val="00A76BDF"/>
    <w:rsid w:val="00AA428C"/>
    <w:rsid w:val="00B46121"/>
    <w:rsid w:val="00B56DB1"/>
    <w:rsid w:val="00B8484A"/>
    <w:rsid w:val="00BE47AE"/>
    <w:rsid w:val="00CE712E"/>
    <w:rsid w:val="00D01873"/>
    <w:rsid w:val="00D32D21"/>
    <w:rsid w:val="00D525AB"/>
    <w:rsid w:val="00D67415"/>
    <w:rsid w:val="00D739CC"/>
    <w:rsid w:val="00DA2C2C"/>
    <w:rsid w:val="00DC59C8"/>
    <w:rsid w:val="00DD0EAF"/>
    <w:rsid w:val="00E24415"/>
    <w:rsid w:val="00E63F09"/>
    <w:rsid w:val="00EB1987"/>
    <w:rsid w:val="00EB2BAF"/>
    <w:rsid w:val="00F3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EDEA"/>
  <w15:docId w15:val="{8CA34CE9-1893-47E1-A7DD-B5382839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10C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3D10C6"/>
    <w:rPr>
      <w:rFonts w:ascii="Times New Roman" w:eastAsia="Times New Roman" w:hAnsi="Times New Roman" w:cs="Times New Roman"/>
      <w:sz w:val="20"/>
      <w:szCs w:val="20"/>
    </w:rPr>
  </w:style>
  <w:style w:type="character" w:styleId="a5">
    <w:name w:val="page number"/>
    <w:basedOn w:val="a0"/>
    <w:rsid w:val="003D10C6"/>
  </w:style>
  <w:style w:type="paragraph" w:styleId="a6">
    <w:name w:val="Body Text Indent"/>
    <w:basedOn w:val="a"/>
    <w:link w:val="a7"/>
    <w:uiPriority w:val="99"/>
    <w:rsid w:val="003D10C6"/>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uiPriority w:val="99"/>
    <w:rsid w:val="003D10C6"/>
    <w:rPr>
      <w:rFonts w:ascii="Times New Roman" w:eastAsia="Times New Roman" w:hAnsi="Times New Roman" w:cs="Times New Roman"/>
      <w:sz w:val="20"/>
      <w:szCs w:val="20"/>
    </w:rPr>
  </w:style>
  <w:style w:type="paragraph" w:styleId="2">
    <w:name w:val="Body Text Indent 2"/>
    <w:basedOn w:val="a"/>
    <w:link w:val="20"/>
    <w:rsid w:val="003D10C6"/>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3D10C6"/>
    <w:rPr>
      <w:rFonts w:ascii="Times New Roman" w:eastAsia="Times New Roman" w:hAnsi="Times New Roman" w:cs="Times New Roman"/>
      <w:sz w:val="20"/>
      <w:szCs w:val="20"/>
    </w:rPr>
  </w:style>
  <w:style w:type="paragraph" w:styleId="3">
    <w:name w:val="Body Text Indent 3"/>
    <w:basedOn w:val="a"/>
    <w:link w:val="30"/>
    <w:rsid w:val="003D10C6"/>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D10C6"/>
    <w:rPr>
      <w:rFonts w:ascii="Times New Roman" w:eastAsia="Times New Roman" w:hAnsi="Times New Roman" w:cs="Times New Roman"/>
      <w:sz w:val="16"/>
      <w:szCs w:val="16"/>
    </w:rPr>
  </w:style>
  <w:style w:type="paragraph" w:customStyle="1" w:styleId="ConsPlusNormal">
    <w:name w:val="ConsPlusNormal"/>
    <w:rsid w:val="003D10C6"/>
    <w:pPr>
      <w:widowControl w:val="0"/>
      <w:autoSpaceDE w:val="0"/>
      <w:autoSpaceDN w:val="0"/>
      <w:spacing w:after="0" w:line="240" w:lineRule="auto"/>
    </w:pPr>
    <w:rPr>
      <w:rFonts w:ascii="Calibri" w:eastAsia="Times New Roman" w:hAnsi="Calibri" w:cs="Calibri"/>
      <w:szCs w:val="20"/>
    </w:rPr>
  </w:style>
  <w:style w:type="paragraph" w:styleId="31">
    <w:name w:val="Body Text 3"/>
    <w:basedOn w:val="a"/>
    <w:link w:val="32"/>
    <w:rsid w:val="003D10C6"/>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D10C6"/>
    <w:rPr>
      <w:rFonts w:ascii="Times New Roman" w:eastAsia="Times New Roman" w:hAnsi="Times New Roman" w:cs="Times New Roman"/>
      <w:sz w:val="16"/>
      <w:szCs w:val="16"/>
    </w:rPr>
  </w:style>
  <w:style w:type="paragraph" w:customStyle="1" w:styleId="a8">
    <w:name w:val="Прижатый влево"/>
    <w:basedOn w:val="a"/>
    <w:next w:val="a"/>
    <w:uiPriority w:val="99"/>
    <w:rsid w:val="003D10C6"/>
    <w:pPr>
      <w:widowControl w:val="0"/>
      <w:autoSpaceDE w:val="0"/>
      <w:autoSpaceDN w:val="0"/>
      <w:adjustRightInd w:val="0"/>
      <w:spacing w:after="0" w:line="240" w:lineRule="auto"/>
    </w:pPr>
    <w:rPr>
      <w:rFonts w:ascii="Arial" w:eastAsia="Times New Roman" w:hAnsi="Arial" w:cs="Arial"/>
      <w:sz w:val="24"/>
      <w:szCs w:val="24"/>
    </w:rPr>
  </w:style>
  <w:style w:type="paragraph" w:styleId="33">
    <w:name w:val="List 3"/>
    <w:basedOn w:val="a"/>
    <w:rsid w:val="003D10C6"/>
    <w:pPr>
      <w:spacing w:after="0" w:line="240" w:lineRule="auto"/>
      <w:ind w:left="849" w:hanging="283"/>
    </w:pPr>
    <w:rPr>
      <w:rFonts w:ascii="Times New Roman" w:eastAsia="Times New Roman" w:hAnsi="Times New Roman" w:cs="Times New Roman"/>
      <w:sz w:val="24"/>
      <w:szCs w:val="24"/>
    </w:rPr>
  </w:style>
  <w:style w:type="paragraph" w:styleId="a9">
    <w:name w:val="List"/>
    <w:basedOn w:val="a"/>
    <w:rsid w:val="003D10C6"/>
    <w:pPr>
      <w:spacing w:after="0" w:line="240" w:lineRule="auto"/>
      <w:ind w:left="283" w:hanging="283"/>
    </w:pPr>
    <w:rPr>
      <w:rFonts w:ascii="Times New Roman" w:eastAsia="Times New Roman" w:hAnsi="Times New Roman" w:cs="Times New Roman"/>
      <w:sz w:val="24"/>
      <w:szCs w:val="24"/>
    </w:rPr>
  </w:style>
  <w:style w:type="paragraph" w:styleId="aa">
    <w:name w:val="Plain Text"/>
    <w:basedOn w:val="a"/>
    <w:link w:val="ab"/>
    <w:rsid w:val="003D10C6"/>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3D10C6"/>
    <w:rPr>
      <w:rFonts w:ascii="Courier New" w:eastAsia="Times New Roman" w:hAnsi="Courier New" w:cs="Times New Roman"/>
      <w:sz w:val="20"/>
      <w:szCs w:val="20"/>
    </w:rPr>
  </w:style>
  <w:style w:type="paragraph" w:styleId="5">
    <w:name w:val="List 5"/>
    <w:basedOn w:val="a"/>
    <w:rsid w:val="003D10C6"/>
    <w:pPr>
      <w:spacing w:after="0" w:line="240" w:lineRule="auto"/>
      <w:ind w:left="1415" w:hanging="283"/>
    </w:pPr>
    <w:rPr>
      <w:rFonts w:ascii="Times New Roman" w:eastAsia="Times New Roman" w:hAnsi="Times New Roman" w:cs="Times New Roman"/>
      <w:sz w:val="24"/>
      <w:szCs w:val="24"/>
    </w:rPr>
  </w:style>
  <w:style w:type="paragraph" w:customStyle="1" w:styleId="1">
    <w:name w:val="Цитата1"/>
    <w:basedOn w:val="a"/>
    <w:rsid w:val="003D10C6"/>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
    <w:name w:val="List 4"/>
    <w:basedOn w:val="a"/>
    <w:uiPriority w:val="99"/>
    <w:unhideWhenUsed/>
    <w:rsid w:val="003D10C6"/>
    <w:pPr>
      <w:spacing w:after="0" w:line="240" w:lineRule="auto"/>
      <w:ind w:left="1132" w:hanging="283"/>
      <w:contextualSpacing/>
    </w:pPr>
    <w:rPr>
      <w:rFonts w:ascii="Times New Roman" w:eastAsia="Times New Roman" w:hAnsi="Times New Roman" w:cs="Times New Roman"/>
      <w:sz w:val="24"/>
      <w:szCs w:val="24"/>
    </w:rPr>
  </w:style>
  <w:style w:type="paragraph" w:styleId="34">
    <w:name w:val="List Continue 3"/>
    <w:basedOn w:val="a"/>
    <w:uiPriority w:val="99"/>
    <w:unhideWhenUsed/>
    <w:rsid w:val="003D10C6"/>
    <w:pPr>
      <w:spacing w:after="120" w:line="240" w:lineRule="auto"/>
      <w:ind w:left="849"/>
      <w:contextualSpacing/>
    </w:pPr>
    <w:rPr>
      <w:rFonts w:ascii="Times New Roman" w:eastAsia="Times New Roman" w:hAnsi="Times New Roman" w:cs="Times New Roman"/>
      <w:sz w:val="24"/>
      <w:szCs w:val="24"/>
    </w:rPr>
  </w:style>
  <w:style w:type="paragraph" w:styleId="ac">
    <w:name w:val="footnote text"/>
    <w:basedOn w:val="a"/>
    <w:link w:val="ad"/>
    <w:uiPriority w:val="99"/>
    <w:unhideWhenUsed/>
    <w:rsid w:val="003D10C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rsid w:val="003D10C6"/>
    <w:rPr>
      <w:rFonts w:ascii="Times New Roman" w:eastAsia="Times New Roman" w:hAnsi="Times New Roman" w:cs="Times New Roman"/>
      <w:sz w:val="20"/>
      <w:szCs w:val="20"/>
    </w:rPr>
  </w:style>
  <w:style w:type="character" w:styleId="ae">
    <w:name w:val="footnote reference"/>
    <w:uiPriority w:val="99"/>
    <w:unhideWhenUsed/>
    <w:rsid w:val="003D10C6"/>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585664264" Type="http://schemas.openxmlformats.org/officeDocument/2006/relationships/comments" Target="comments.xml"/><Relationship Id="rId636432346" Type="http://schemas.microsoft.com/office/2011/relationships/commentsExtended" Target="commentsExtended.xml"/><Relationship Id="rId20261259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V7ChvnvWbGJ4K+6rNznLBosXK8A=</DigestValue>
    </Reference>
    <Reference Type="http://www.w3.org/2000/09/xmldsig#Object" URI="#idOfficeObject">
      <DigestMethod Algorithm="http://www.w3.org/2000/09/xmldsig#sha1"/>
      <DigestValue>qHaQ7908NIwzGU7HYBA+z0wQ+Vo=</DigestValue>
    </Reference>
  </SignedInfo>
  <SignatureValue>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</SignatureValue>
  <KeyInfo>
    <X509Data>
      <X509Certificate>MIIFnTCCA4UCFGmuXN4bNSDagNvjEsKHZo/19nwwMA0GCSqGSIb3DQEBCwUAMIGQ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585664264"/>
            <mdssi:RelationshipReference SourceId="rId636432346"/>
            <mdssi:RelationshipReference SourceId="rId202612598"/>
          </Transform>
          <Transform Algorithm="http://www.w3.org/TR/2001/REC-xml-c14n-20010315"/>
        </Transforms>
        <DigestMethod Algorithm="http://www.w3.org/2000/09/xmldsig#sha1"/>
        <DigestValue>fBxb7f0fvcWTBiJ9SJTMFhaisDA=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q1wAzvY70OrS6mXH4Owuo6zdCSg=</DigestValue>
      </Reference>
      <Reference URI="/word/endnotes.xml?ContentType=application/vnd.openxmlformats-officedocument.wordprocessingml.endnotes+xml">
        <DigestMethod Algorithm="http://www.w3.org/2000/09/xmldsig#sha1"/>
        <DigestValue>QftQeASzRkXQWPvc687ZmccvyGA=</DigestValue>
      </Reference>
      <Reference URI="/word/fontTable.xml?ContentType=application/vnd.openxmlformats-officedocument.wordprocessingml.fontTable+xml">
        <DigestMethod Algorithm="http://www.w3.org/2000/09/xmldsig#sha1"/>
        <DigestValue>ojSzbUoqMlRkzVGQIL2eSxSiNRU=</DigestValue>
      </Reference>
      <Reference URI="/word/footnotes.xml?ContentType=application/vnd.openxmlformats-officedocument.wordprocessingml.footnotes+xml">
        <DigestMethod Algorithm="http://www.w3.org/2000/09/xmldsig#sha1"/>
        <DigestValue>rgN9abG19ONYa9sZU+dsFCKv3Sw=</DigestValue>
      </Reference>
      <Reference URI="/word/header1.xml?ContentType=application/vnd.openxmlformats-officedocument.wordprocessingml.header+xml">
        <DigestMethod Algorithm="http://www.w3.org/2000/09/xmldsig#sha1"/>
        <DigestValue>JgA22LpXGYQnRcTnCJ7tw63X+dA=</DigestValue>
      </Reference>
      <Reference URI="/word/header2.xml?ContentType=application/vnd.openxmlformats-officedocument.wordprocessingml.header+xml">
        <DigestMethod Algorithm="http://www.w3.org/2000/09/xmldsig#sha1"/>
        <DigestValue>RDvHnr0svh+xlhvR4WIQV/AzE54=</DigestValue>
      </Reference>
      <Reference URI="/word/numbering.xml?ContentType=application/vnd.openxmlformats-officedocument.wordprocessingml.numbering+xml">
        <DigestMethod Algorithm="http://www.w3.org/2000/09/xmldsig#sha1"/>
        <DigestValue>NTbDT96L1b6mZQYFZTviSB3LGs8=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iElAHz2zrLaYZJhMysHE3I1Aq64=</DigestValue>
      </Reference>
      <Reference URI="/word/styles.xml?ContentType=application/vnd.openxmlformats-officedocument.wordprocessingml.styles+xml">
        <DigestMethod Algorithm="http://www.w3.org/2000/09/xmldsig#sha1"/>
        <DigestValue>nfHhweDOXMW697RC2cy4ek++q/o=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2021-11-30T07:15:58Z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46</TotalTime>
  <Pages>18</Pages>
  <Words>9128</Words>
  <Characters>52034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АКУША СОШ№3</cp:lastModifiedBy>
  <cp:revision>11</cp:revision>
  <cp:lastPrinted>2017-11-17T09:04:00Z</cp:lastPrinted>
  <dcterms:created xsi:type="dcterms:W3CDTF">2017-10-31T07:04:00Z</dcterms:created>
  <dcterms:modified xsi:type="dcterms:W3CDTF">2021-11-30T07:11:00Z</dcterms:modified>
</cp:coreProperties>
</file>